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C81B" w14:textId="77777777" w:rsidR="004835A0" w:rsidRDefault="004835A0" w:rsidP="004835A0">
      <w:pPr>
        <w:jc w:val="center"/>
        <w:rPr>
          <w:b/>
        </w:rPr>
      </w:pPr>
    </w:p>
    <w:p w14:paraId="023B97FE" w14:textId="77777777" w:rsidR="004835A0" w:rsidRDefault="004835A0" w:rsidP="004835A0">
      <w:pPr>
        <w:jc w:val="center"/>
        <w:rPr>
          <w:b/>
        </w:rPr>
      </w:pPr>
    </w:p>
    <w:p w14:paraId="43429921" w14:textId="77777777" w:rsidR="004835A0" w:rsidRDefault="004835A0" w:rsidP="004835A0">
      <w:pPr>
        <w:jc w:val="center"/>
        <w:rPr>
          <w:b/>
        </w:rPr>
      </w:pPr>
    </w:p>
    <w:p w14:paraId="6CF9671F" w14:textId="77777777" w:rsidR="004835A0" w:rsidRDefault="004835A0" w:rsidP="004835A0">
      <w:pPr>
        <w:jc w:val="center"/>
        <w:rPr>
          <w:b/>
        </w:rPr>
      </w:pPr>
    </w:p>
    <w:p w14:paraId="36F602D4" w14:textId="77777777" w:rsidR="004835A0" w:rsidRDefault="004835A0" w:rsidP="004835A0">
      <w:pPr>
        <w:jc w:val="center"/>
        <w:rPr>
          <w:b/>
        </w:rPr>
      </w:pPr>
    </w:p>
    <w:p w14:paraId="16D74E84" w14:textId="77777777" w:rsidR="004835A0" w:rsidRDefault="004835A0" w:rsidP="004835A0">
      <w:pPr>
        <w:jc w:val="center"/>
        <w:rPr>
          <w:b/>
        </w:rPr>
      </w:pPr>
    </w:p>
    <w:p w14:paraId="5CEBED13" w14:textId="77777777" w:rsidR="004835A0" w:rsidRDefault="004835A0" w:rsidP="004835A0">
      <w:pPr>
        <w:jc w:val="center"/>
        <w:rPr>
          <w:b/>
        </w:rPr>
      </w:pPr>
    </w:p>
    <w:p w14:paraId="61F2EAE9" w14:textId="77777777" w:rsidR="004835A0" w:rsidRDefault="004835A0" w:rsidP="004835A0">
      <w:pPr>
        <w:jc w:val="center"/>
        <w:rPr>
          <w:b/>
        </w:rPr>
      </w:pPr>
    </w:p>
    <w:p w14:paraId="3F2AD3E5" w14:textId="77777777" w:rsidR="004835A0" w:rsidRDefault="004835A0" w:rsidP="004835A0">
      <w:pPr>
        <w:jc w:val="center"/>
        <w:rPr>
          <w:b/>
        </w:rPr>
      </w:pPr>
    </w:p>
    <w:p w14:paraId="690FDD91" w14:textId="77777777" w:rsidR="004835A0" w:rsidRDefault="004835A0" w:rsidP="004835A0">
      <w:pPr>
        <w:jc w:val="center"/>
        <w:rPr>
          <w:b/>
        </w:rPr>
      </w:pPr>
    </w:p>
    <w:p w14:paraId="20B3FAAA" w14:textId="77777777" w:rsidR="004835A0" w:rsidRDefault="004835A0" w:rsidP="004835A0">
      <w:pPr>
        <w:jc w:val="center"/>
        <w:rPr>
          <w:b/>
        </w:rPr>
      </w:pPr>
    </w:p>
    <w:p w14:paraId="33A41051" w14:textId="77777777" w:rsidR="004835A0" w:rsidRDefault="004835A0" w:rsidP="004835A0">
      <w:pPr>
        <w:jc w:val="center"/>
        <w:rPr>
          <w:b/>
        </w:rPr>
      </w:pPr>
    </w:p>
    <w:p w14:paraId="3812D4FC" w14:textId="77777777" w:rsidR="004835A0" w:rsidRDefault="004835A0" w:rsidP="004835A0">
      <w:pPr>
        <w:jc w:val="center"/>
        <w:rPr>
          <w:b/>
        </w:rPr>
      </w:pPr>
    </w:p>
    <w:p w14:paraId="45818E0E" w14:textId="77777777" w:rsidR="004835A0" w:rsidRDefault="004835A0" w:rsidP="004835A0">
      <w:pPr>
        <w:jc w:val="center"/>
        <w:rPr>
          <w:b/>
        </w:rPr>
      </w:pPr>
    </w:p>
    <w:p w14:paraId="16338601" w14:textId="77777777" w:rsidR="004835A0" w:rsidRDefault="004835A0" w:rsidP="004835A0">
      <w:pPr>
        <w:jc w:val="center"/>
        <w:rPr>
          <w:b/>
        </w:rPr>
      </w:pPr>
    </w:p>
    <w:p w14:paraId="51A8A2D0" w14:textId="77777777" w:rsidR="004835A0" w:rsidRDefault="004835A0" w:rsidP="004835A0">
      <w:pPr>
        <w:jc w:val="center"/>
        <w:rPr>
          <w:b/>
        </w:rPr>
      </w:pPr>
    </w:p>
    <w:p w14:paraId="4D7AE638" w14:textId="77777777" w:rsidR="004835A0" w:rsidRDefault="004835A0" w:rsidP="004835A0">
      <w:pPr>
        <w:jc w:val="center"/>
        <w:rPr>
          <w:b/>
        </w:rPr>
      </w:pPr>
    </w:p>
    <w:p w14:paraId="7EDED851" w14:textId="77777777" w:rsidR="004835A0" w:rsidRPr="004D2F24" w:rsidRDefault="004835A0" w:rsidP="004835A0">
      <w:pPr>
        <w:jc w:val="center"/>
        <w:rPr>
          <w:b/>
          <w:sz w:val="28"/>
        </w:rPr>
      </w:pPr>
    </w:p>
    <w:p w14:paraId="461DA3CC" w14:textId="77777777" w:rsidR="004835A0" w:rsidRPr="004D2F24" w:rsidRDefault="001365CE" w:rsidP="004835A0">
      <w:pPr>
        <w:jc w:val="center"/>
        <w:rPr>
          <w:b/>
          <w:bCs/>
        </w:rPr>
      </w:pPr>
      <w:r w:rsidRPr="004D2F24">
        <w:rPr>
          <w:b/>
          <w:bCs/>
        </w:rPr>
        <w:t>Cenu aptaujas</w:t>
      </w:r>
    </w:p>
    <w:p w14:paraId="7A21930F" w14:textId="77777777" w:rsidR="004835A0" w:rsidRPr="004D2F24" w:rsidRDefault="004835A0" w:rsidP="004835A0">
      <w:pPr>
        <w:rPr>
          <w:b/>
          <w:bCs/>
          <w:sz w:val="22"/>
        </w:rPr>
      </w:pPr>
    </w:p>
    <w:p w14:paraId="0F883400" w14:textId="33F43783" w:rsidR="00FE6E8C" w:rsidRPr="004D2F24" w:rsidRDefault="00FE6E8C" w:rsidP="00D4090B">
      <w:pPr>
        <w:jc w:val="center"/>
        <w:rPr>
          <w:sz w:val="28"/>
        </w:rPr>
      </w:pPr>
      <w:r w:rsidRPr="004D2F24">
        <w:rPr>
          <w:b/>
          <w:bCs/>
          <w:iCs/>
          <w:sz w:val="28"/>
        </w:rPr>
        <w:t>„</w:t>
      </w:r>
      <w:r w:rsidR="00D4090B">
        <w:rPr>
          <w:b/>
          <w:bCs/>
          <w:sz w:val="28"/>
        </w:rPr>
        <w:t xml:space="preserve">Lūku un kapju </w:t>
      </w:r>
      <w:r w:rsidR="00632CA1">
        <w:rPr>
          <w:b/>
          <w:bCs/>
          <w:sz w:val="28"/>
        </w:rPr>
        <w:t>iegāde</w:t>
      </w:r>
      <w:r w:rsidR="00632CA1" w:rsidRPr="00D4090B">
        <w:rPr>
          <w:b/>
          <w:bCs/>
          <w:sz w:val="28"/>
        </w:rPr>
        <w:t xml:space="preserve"> </w:t>
      </w:r>
      <w:r w:rsidR="00D4090B" w:rsidRPr="00D4090B">
        <w:rPr>
          <w:b/>
          <w:bCs/>
          <w:sz w:val="28"/>
        </w:rPr>
        <w:t xml:space="preserve">ūdensvada un </w:t>
      </w:r>
      <w:r w:rsidR="00D4090B">
        <w:rPr>
          <w:b/>
          <w:bCs/>
          <w:sz w:val="28"/>
        </w:rPr>
        <w:t>kanalizācijas tīklu uzturēšanai</w:t>
      </w:r>
      <w:r w:rsidRPr="004D2F24">
        <w:rPr>
          <w:b/>
          <w:bCs/>
          <w:sz w:val="28"/>
        </w:rPr>
        <w:t>”</w:t>
      </w:r>
    </w:p>
    <w:p w14:paraId="773F972C" w14:textId="0CE986E6" w:rsidR="004835A0" w:rsidRPr="004D2F24" w:rsidRDefault="003111DD" w:rsidP="004835A0">
      <w:pPr>
        <w:jc w:val="center"/>
        <w:rPr>
          <w:b/>
          <w:bCs/>
          <w:iCs/>
          <w:szCs w:val="22"/>
        </w:rPr>
      </w:pPr>
      <w:r w:rsidRPr="004D2F24">
        <w:rPr>
          <w:b/>
          <w:bCs/>
          <w:iCs/>
          <w:sz w:val="22"/>
        </w:rPr>
        <w:t xml:space="preserve"> </w:t>
      </w:r>
      <w:r w:rsidR="004835A0" w:rsidRPr="004D2F24">
        <w:rPr>
          <w:b/>
          <w:bCs/>
          <w:iCs/>
          <w:sz w:val="22"/>
        </w:rPr>
        <w:t xml:space="preserve">(identifikācijas </w:t>
      </w:r>
      <w:r w:rsidR="004835A0" w:rsidRPr="004D2F24">
        <w:rPr>
          <w:b/>
          <w:szCs w:val="22"/>
        </w:rPr>
        <w:t>Nr.</w:t>
      </w:r>
      <w:r w:rsidR="00DA4DFC" w:rsidRPr="004D2F24">
        <w:rPr>
          <w:b/>
          <w:szCs w:val="22"/>
        </w:rPr>
        <w:t>DŪ-2016</w:t>
      </w:r>
      <w:r w:rsidR="00D07D24" w:rsidRPr="004D2F24">
        <w:rPr>
          <w:b/>
          <w:szCs w:val="22"/>
        </w:rPr>
        <w:t>/</w:t>
      </w:r>
      <w:r w:rsidR="00D4090B">
        <w:rPr>
          <w:b/>
          <w:szCs w:val="22"/>
        </w:rPr>
        <w:t>12</w:t>
      </w:r>
      <w:r w:rsidR="004835A0" w:rsidRPr="004D2F24">
        <w:rPr>
          <w:b/>
          <w:szCs w:val="22"/>
        </w:rPr>
        <w:t>)</w:t>
      </w:r>
    </w:p>
    <w:p w14:paraId="5D977582" w14:textId="77777777" w:rsidR="004835A0" w:rsidRPr="004D2F24" w:rsidRDefault="004835A0" w:rsidP="004835A0">
      <w:pPr>
        <w:jc w:val="center"/>
        <w:rPr>
          <w:b/>
          <w:bCs/>
          <w:sz w:val="22"/>
        </w:rPr>
      </w:pPr>
    </w:p>
    <w:p w14:paraId="1683E641" w14:textId="77777777" w:rsidR="004835A0" w:rsidRPr="004D2F24" w:rsidRDefault="004835A0" w:rsidP="004835A0">
      <w:pPr>
        <w:jc w:val="center"/>
        <w:rPr>
          <w:b/>
          <w:bCs/>
          <w:sz w:val="22"/>
        </w:rPr>
      </w:pPr>
      <w:r w:rsidRPr="004D2F24">
        <w:rPr>
          <w:b/>
          <w:bCs/>
          <w:sz w:val="22"/>
        </w:rPr>
        <w:t>NOLIKUMS</w:t>
      </w:r>
    </w:p>
    <w:p w14:paraId="5D24FFE9" w14:textId="77777777" w:rsidR="00CA28EB" w:rsidRDefault="00CA28EB">
      <w:pPr>
        <w:spacing w:after="200" w:line="276" w:lineRule="auto"/>
        <w:rPr>
          <w:rFonts w:ascii="Arial" w:hAnsi="Arial" w:cs="Arial"/>
          <w:b/>
          <w:bCs/>
          <w:sz w:val="20"/>
        </w:rPr>
      </w:pPr>
      <w:r>
        <w:rPr>
          <w:rFonts w:ascii="Arial" w:hAnsi="Arial" w:cs="Arial"/>
          <w:b/>
          <w:bCs/>
          <w:sz w:val="20"/>
        </w:rPr>
        <w:br w:type="page"/>
      </w:r>
    </w:p>
    <w:p w14:paraId="6F7A859A" w14:textId="77777777" w:rsidR="006E70D7" w:rsidRPr="00BD4911" w:rsidRDefault="00D1441E" w:rsidP="00CE2A05">
      <w:pPr>
        <w:pStyle w:val="ListParagraph"/>
        <w:widowControl w:val="0"/>
        <w:numPr>
          <w:ilvl w:val="0"/>
          <w:numId w:val="4"/>
        </w:numPr>
        <w:jc w:val="both"/>
        <w:rPr>
          <w:b/>
        </w:rPr>
      </w:pPr>
      <w:r w:rsidRPr="00BD4911">
        <w:rPr>
          <w:b/>
        </w:rPr>
        <w:lastRenderedPageBreak/>
        <w:t>Vispārīgā informācija</w:t>
      </w:r>
    </w:p>
    <w:p w14:paraId="4A645DBB" w14:textId="040B93C0" w:rsidR="00D1441E" w:rsidRPr="00BD4911" w:rsidRDefault="00D1441E" w:rsidP="00CE2A05">
      <w:pPr>
        <w:widowControl w:val="0"/>
        <w:numPr>
          <w:ilvl w:val="1"/>
          <w:numId w:val="4"/>
        </w:numPr>
        <w:ind w:left="567" w:hanging="567"/>
        <w:jc w:val="both"/>
        <w:rPr>
          <w:b/>
        </w:rPr>
      </w:pPr>
      <w:r w:rsidRPr="00BD4911">
        <w:t xml:space="preserve">Iepirkuma identifikācijas numurs: </w:t>
      </w:r>
      <w:r w:rsidRPr="00BD4911">
        <w:rPr>
          <w:b/>
        </w:rPr>
        <w:t>DŪ-2016</w:t>
      </w:r>
      <w:r w:rsidR="00D4090B">
        <w:rPr>
          <w:b/>
        </w:rPr>
        <w:t>/12</w:t>
      </w:r>
    </w:p>
    <w:p w14:paraId="076CA149" w14:textId="77777777" w:rsidR="00D1441E" w:rsidRPr="00BD4911" w:rsidRDefault="00D1441E" w:rsidP="00CE2A05">
      <w:pPr>
        <w:widowControl w:val="0"/>
        <w:numPr>
          <w:ilvl w:val="1"/>
          <w:numId w:val="4"/>
        </w:numPr>
        <w:ind w:left="567" w:hanging="567"/>
        <w:jc w:val="both"/>
        <w:rPr>
          <w:b/>
        </w:rPr>
      </w:pPr>
      <w:r w:rsidRPr="00BD4911">
        <w:rPr>
          <w:snapToGrid w:val="0"/>
        </w:rPr>
        <w:t>Pasūtītājs:</w:t>
      </w:r>
      <w:r w:rsidRPr="00BD4911">
        <w:rPr>
          <w:b/>
          <w:snapToGrid w:val="0"/>
        </w:rPr>
        <w:t xml:space="preserve"> </w:t>
      </w:r>
      <w:r w:rsidRPr="00BD4911">
        <w:rPr>
          <w:b/>
        </w:rPr>
        <w:t>sabiedrība ar ierobežotu atbildību „Daugavpils ūdens”</w:t>
      </w:r>
      <w:r w:rsidRPr="00BD4911">
        <w:t>, reģistrācijas Nr.41503002432, Ūdensvada iela 3, Daugavpils, Latvijas Republika, LV-5401.</w:t>
      </w:r>
    </w:p>
    <w:p w14:paraId="6D741288" w14:textId="77777777" w:rsidR="00D1441E" w:rsidRPr="00BD4911" w:rsidRDefault="00D1441E" w:rsidP="00CE2A05">
      <w:pPr>
        <w:widowControl w:val="0"/>
        <w:numPr>
          <w:ilvl w:val="1"/>
          <w:numId w:val="4"/>
        </w:numPr>
        <w:ind w:left="567" w:hanging="567"/>
        <w:jc w:val="both"/>
        <w:rPr>
          <w:b/>
        </w:rPr>
      </w:pPr>
      <w:r w:rsidRPr="00BD4911">
        <w:t xml:space="preserve">Kontaktpersona iepirkumu jautājumos: Juridiskās nodaļas juriste Inga Kalniņa, tālrunis 65447815, fakss 65425547, e-pasts: </w:t>
      </w:r>
      <w:hyperlink r:id="rId8" w:history="1">
        <w:r w:rsidR="001C686F" w:rsidRPr="00BD4911">
          <w:rPr>
            <w:rStyle w:val="Hyperlink"/>
          </w:rPr>
          <w:t>kalnina@daugavpils.udens.lv</w:t>
        </w:r>
      </w:hyperlink>
      <w:r w:rsidRPr="00BD4911">
        <w:t xml:space="preserve"> . </w:t>
      </w:r>
    </w:p>
    <w:p w14:paraId="18F7E145" w14:textId="77777777" w:rsidR="00D1441E" w:rsidRPr="00BD4911" w:rsidRDefault="00D1441E" w:rsidP="00CE2A05">
      <w:pPr>
        <w:pStyle w:val="ListParagraph"/>
        <w:widowControl w:val="0"/>
        <w:numPr>
          <w:ilvl w:val="1"/>
          <w:numId w:val="4"/>
        </w:numPr>
        <w:ind w:left="567" w:hanging="567"/>
        <w:jc w:val="both"/>
        <w:rPr>
          <w:b/>
        </w:rPr>
      </w:pPr>
      <w:r w:rsidRPr="00BD4911">
        <w:t xml:space="preserve">Pasūtītāja prasībām atbilstošo piedāvājumu izvēles kritērijs: </w:t>
      </w:r>
      <w:r w:rsidR="00D253AC" w:rsidRPr="00BD4911">
        <w:rPr>
          <w:b/>
        </w:rPr>
        <w:t>zemākā cena</w:t>
      </w:r>
      <w:r w:rsidR="00D253AC" w:rsidRPr="00BD4911">
        <w:t>.</w:t>
      </w:r>
    </w:p>
    <w:p w14:paraId="7889E343" w14:textId="77777777" w:rsidR="00D1441E" w:rsidRPr="00BD4911" w:rsidRDefault="00D1441E" w:rsidP="00CE2A05">
      <w:pPr>
        <w:pStyle w:val="ListParagraph"/>
        <w:widowControl w:val="0"/>
        <w:numPr>
          <w:ilvl w:val="1"/>
          <w:numId w:val="4"/>
        </w:numPr>
        <w:ind w:left="567" w:hanging="567"/>
        <w:jc w:val="both"/>
      </w:pPr>
      <w:r w:rsidRPr="00BD4911">
        <w:t>Pretendents nav tiesīgs iesniegt piedāvājuma variantus.</w:t>
      </w:r>
    </w:p>
    <w:p w14:paraId="5CE08151" w14:textId="77777777" w:rsidR="00D1441E" w:rsidRPr="005C45F5" w:rsidRDefault="00D1441E" w:rsidP="00CE2A05">
      <w:pPr>
        <w:pStyle w:val="ListParagraph"/>
        <w:widowControl w:val="0"/>
        <w:numPr>
          <w:ilvl w:val="1"/>
          <w:numId w:val="4"/>
        </w:numPr>
        <w:ind w:left="567" w:hanging="567"/>
        <w:jc w:val="both"/>
      </w:pPr>
      <w:r w:rsidRPr="005C45F5">
        <w:t xml:space="preserve">Piedāvājuma nodrošinājums </w:t>
      </w:r>
      <w:r w:rsidRPr="005C45F5">
        <w:rPr>
          <w:b/>
        </w:rPr>
        <w:t>nav</w:t>
      </w:r>
      <w:r w:rsidRPr="005C45F5">
        <w:t xml:space="preserve"> paredzēts.</w:t>
      </w:r>
    </w:p>
    <w:p w14:paraId="2BCDE38F" w14:textId="77777777" w:rsidR="00D1441E" w:rsidRPr="005C45F5" w:rsidRDefault="00D1441E" w:rsidP="00CE2A05">
      <w:pPr>
        <w:pStyle w:val="ListParagraph"/>
        <w:widowControl w:val="0"/>
        <w:numPr>
          <w:ilvl w:val="1"/>
          <w:numId w:val="4"/>
        </w:numPr>
        <w:ind w:left="567" w:hanging="567"/>
        <w:jc w:val="both"/>
      </w:pPr>
      <w:r w:rsidRPr="005C45F5">
        <w:t xml:space="preserve">Līguma izpildes garantija </w:t>
      </w:r>
      <w:r w:rsidR="000016B6" w:rsidRPr="005C45F5">
        <w:rPr>
          <w:b/>
        </w:rPr>
        <w:t>nav</w:t>
      </w:r>
      <w:r w:rsidRPr="005C45F5">
        <w:t xml:space="preserve"> paredzēta.</w:t>
      </w:r>
    </w:p>
    <w:p w14:paraId="149FA457" w14:textId="77777777" w:rsidR="00D1441E" w:rsidRPr="00BD4911" w:rsidRDefault="00D1441E" w:rsidP="00CE2A05">
      <w:pPr>
        <w:pStyle w:val="ListParagraph"/>
        <w:widowControl w:val="0"/>
        <w:numPr>
          <w:ilvl w:val="0"/>
          <w:numId w:val="4"/>
        </w:numPr>
        <w:ind w:left="567" w:hanging="567"/>
        <w:jc w:val="both"/>
        <w:rPr>
          <w:b/>
        </w:rPr>
      </w:pPr>
      <w:r w:rsidRPr="00BD4911">
        <w:rPr>
          <w:b/>
        </w:rPr>
        <w:t>Informācija attiecībā uz iepirkuma procedūras rezultātā noslēdzamā tiesiskā darījuma būtiskām sastāvdaļām</w:t>
      </w:r>
      <w:r w:rsidR="00316079">
        <w:rPr>
          <w:b/>
        </w:rPr>
        <w:t>.</w:t>
      </w:r>
    </w:p>
    <w:p w14:paraId="4B706AB5" w14:textId="0BA4DE01" w:rsidR="00FE2F32" w:rsidRPr="00BD4911" w:rsidRDefault="00D1441E" w:rsidP="00CE2A05">
      <w:pPr>
        <w:pStyle w:val="ListParagraph"/>
        <w:widowControl w:val="0"/>
        <w:numPr>
          <w:ilvl w:val="1"/>
          <w:numId w:val="4"/>
        </w:numPr>
        <w:ind w:left="567" w:hanging="567"/>
        <w:jc w:val="both"/>
      </w:pPr>
      <w:r w:rsidRPr="00BD4911">
        <w:t>Iepirkuma priekšmets</w:t>
      </w:r>
      <w:r w:rsidR="00FE2F32" w:rsidRPr="00BD4911">
        <w:t>:</w:t>
      </w:r>
      <w:r w:rsidRPr="00BD4911">
        <w:t xml:space="preserve"> </w:t>
      </w:r>
      <w:r w:rsidR="00D253AC" w:rsidRPr="00BD4911">
        <w:rPr>
          <w:b/>
          <w:iCs/>
        </w:rPr>
        <w:t>preču</w:t>
      </w:r>
      <w:r w:rsidR="00FE2F32" w:rsidRPr="00BD4911">
        <w:rPr>
          <w:b/>
        </w:rPr>
        <w:t xml:space="preserve"> (turpmāk – prece, preces) iegāde</w:t>
      </w:r>
      <w:r w:rsidR="00D253AC" w:rsidRPr="00BD4911">
        <w:rPr>
          <w:b/>
        </w:rPr>
        <w:t xml:space="preserve"> </w:t>
      </w:r>
      <w:r w:rsidR="00D253AC" w:rsidRPr="00BD4911">
        <w:t xml:space="preserve">saskaņā ar tehniskās specifikācijas </w:t>
      </w:r>
      <w:r w:rsidR="00D253AC" w:rsidRPr="00BD4911">
        <w:rPr>
          <w:b/>
        </w:rPr>
        <w:t>(1.pielikums)</w:t>
      </w:r>
      <w:r w:rsidR="00B23F47">
        <w:t xml:space="preserve"> un iepirkuma līguma</w:t>
      </w:r>
      <w:r w:rsidR="00D253AC" w:rsidRPr="00BD4911">
        <w:t xml:space="preserve"> prasībām </w:t>
      </w:r>
      <w:r w:rsidR="00D253AC" w:rsidRPr="00BD4911">
        <w:rPr>
          <w:b/>
        </w:rPr>
        <w:t>(5.pielikums)</w:t>
      </w:r>
      <w:r w:rsidR="00FE2F32" w:rsidRPr="00BD4911">
        <w:rPr>
          <w:b/>
        </w:rPr>
        <w:t>.</w:t>
      </w:r>
    </w:p>
    <w:p w14:paraId="32BA7813" w14:textId="2493158D" w:rsidR="00D1441E" w:rsidRPr="00BD4911" w:rsidRDefault="00FE2F32" w:rsidP="00CE2A05">
      <w:pPr>
        <w:pStyle w:val="ListParagraph"/>
        <w:widowControl w:val="0"/>
        <w:numPr>
          <w:ilvl w:val="1"/>
          <w:numId w:val="4"/>
        </w:numPr>
        <w:ind w:left="567" w:hanging="567"/>
        <w:jc w:val="both"/>
      </w:pPr>
      <w:r w:rsidRPr="00BD4911">
        <w:t>Iepirkuma priekšmets</w:t>
      </w:r>
      <w:r w:rsidRPr="00BD4911">
        <w:rPr>
          <w:b/>
        </w:rPr>
        <w:t xml:space="preserve"> </w:t>
      </w:r>
      <w:r w:rsidR="00B23F47" w:rsidRPr="00B23F47">
        <w:rPr>
          <w:b/>
          <w:i/>
        </w:rPr>
        <w:t>nav</w:t>
      </w:r>
      <w:r w:rsidR="00B23F47">
        <w:rPr>
          <w:b/>
        </w:rPr>
        <w:t xml:space="preserve"> sadalīts </w:t>
      </w:r>
      <w:r w:rsidR="00D1441E" w:rsidRPr="00BD4911">
        <w:rPr>
          <w:b/>
        </w:rPr>
        <w:t>daļās</w:t>
      </w:r>
      <w:r w:rsidR="00B23F47">
        <w:t>.</w:t>
      </w:r>
    </w:p>
    <w:p w14:paraId="59C5D373" w14:textId="40201990" w:rsidR="00D253AC" w:rsidRPr="00BD4911" w:rsidRDefault="00334543" w:rsidP="00CE2A05">
      <w:pPr>
        <w:pStyle w:val="ListParagraph"/>
        <w:widowControl w:val="0"/>
        <w:numPr>
          <w:ilvl w:val="1"/>
          <w:numId w:val="4"/>
        </w:numPr>
        <w:ind w:left="567" w:hanging="567"/>
        <w:jc w:val="both"/>
      </w:pPr>
      <w:r>
        <w:t>Paredzamā līgumcena</w:t>
      </w:r>
      <w:r w:rsidR="00D253AC" w:rsidRPr="00BD4911">
        <w:t>:</w:t>
      </w:r>
      <w:r w:rsidR="00B23F47">
        <w:t xml:space="preserve"> </w:t>
      </w:r>
      <w:r w:rsidR="001D113B">
        <w:rPr>
          <w:b/>
        </w:rPr>
        <w:t>33700</w:t>
      </w:r>
      <w:r w:rsidR="00B23F47" w:rsidRPr="00B23F47">
        <w:rPr>
          <w:b/>
        </w:rPr>
        <w:t>,00 EUR (bez PVN).</w:t>
      </w:r>
    </w:p>
    <w:p w14:paraId="6B7F797D" w14:textId="426C650D" w:rsidR="00BD4911" w:rsidRPr="00BD4911" w:rsidRDefault="006D322C" w:rsidP="00CE2A05">
      <w:pPr>
        <w:pStyle w:val="ListParagraph"/>
        <w:widowControl w:val="0"/>
        <w:numPr>
          <w:ilvl w:val="1"/>
          <w:numId w:val="4"/>
        </w:numPr>
        <w:ind w:left="567" w:hanging="567"/>
        <w:jc w:val="both"/>
      </w:pPr>
      <w:r>
        <w:t>Pasūtītājs</w:t>
      </w:r>
      <w:r w:rsidR="00BD4911" w:rsidRPr="00BD4911">
        <w:t xml:space="preserve"> ir tiesīgs pasūtīt citu tehniskajā specifikācijā neminētu, bet līdzīgu vai funkcionāli saistīto preču </w:t>
      </w:r>
      <w:r w:rsidR="00EF6232">
        <w:t>i</w:t>
      </w:r>
      <w:r w:rsidR="00BD4911" w:rsidRPr="00BD4911">
        <w:t>egādi. Izpildītājam jāparedz šādu līdzīgu vai funkcionāli sa</w:t>
      </w:r>
      <w:r w:rsidR="00EF6232">
        <w:t xml:space="preserve">istīto iepriekš neminētu preču </w:t>
      </w:r>
      <w:r w:rsidR="00BD4911" w:rsidRPr="00BD4911">
        <w:t>iegādes nod</w:t>
      </w:r>
      <w:r w:rsidR="006E4A41">
        <w:t>rošināšana, tai plānojot 10% no Paredzamās</w:t>
      </w:r>
      <w:r w:rsidR="00221D19">
        <w:t xml:space="preserve"> </w:t>
      </w:r>
      <w:r w:rsidR="006E4A41">
        <w:t>līgumcenas</w:t>
      </w:r>
      <w:r w:rsidR="00BD4911">
        <w:t>, t.i.</w:t>
      </w:r>
      <w:r w:rsidR="00731575">
        <w:t>–</w:t>
      </w:r>
      <w:r w:rsidR="001D113B">
        <w:t>3370</w:t>
      </w:r>
      <w:r w:rsidR="00731575">
        <w:t>,00 EUR (bez PVN)</w:t>
      </w:r>
      <w:r w:rsidR="00EF6232">
        <w:t>.</w:t>
      </w:r>
    </w:p>
    <w:p w14:paraId="56AB1038" w14:textId="37C81F9C" w:rsidR="006E4A41" w:rsidRPr="00731347" w:rsidRDefault="006E4A41" w:rsidP="006E4A41">
      <w:pPr>
        <w:pStyle w:val="ListParagraph"/>
        <w:numPr>
          <w:ilvl w:val="1"/>
          <w:numId w:val="4"/>
        </w:numPr>
        <w:tabs>
          <w:tab w:val="left" w:pos="567"/>
        </w:tabs>
        <w:ind w:left="567" w:hanging="567"/>
        <w:jc w:val="both"/>
      </w:pPr>
      <w:r w:rsidRPr="00731347">
        <w:t>Izpildītājam ir jānodrošina piedāvājuma iesniegšana</w:t>
      </w:r>
      <w:r w:rsidR="001D113B" w:rsidRPr="00731347">
        <w:t xml:space="preserve"> ar visām tehniskajā specifikācijā norādītām pozīcijām.</w:t>
      </w:r>
    </w:p>
    <w:p w14:paraId="70BC638C" w14:textId="44E42F35" w:rsidR="006413DB" w:rsidRPr="00731347" w:rsidRDefault="00731347" w:rsidP="00CE2A05">
      <w:pPr>
        <w:numPr>
          <w:ilvl w:val="1"/>
          <w:numId w:val="4"/>
        </w:numPr>
        <w:ind w:left="567" w:hanging="567"/>
        <w:jc w:val="both"/>
      </w:pPr>
      <w:r>
        <w:t>Piegādes</w:t>
      </w:r>
      <w:r w:rsidR="00F87B0B" w:rsidRPr="00731347">
        <w:t xml:space="preserve"> vieta – </w:t>
      </w:r>
      <w:r w:rsidR="001D113B" w:rsidRPr="00731347">
        <w:t>tehniskajā specifikācijā noteikto preču</w:t>
      </w:r>
      <w:r w:rsidR="006413DB" w:rsidRPr="00731347">
        <w:t xml:space="preserve"> </w:t>
      </w:r>
      <w:r w:rsidR="008C5D7F" w:rsidRPr="00731347">
        <w:t xml:space="preserve">glabāšanas </w:t>
      </w:r>
      <w:r w:rsidR="00BD4911" w:rsidRPr="00731347">
        <w:t>noliktava</w:t>
      </w:r>
      <w:r w:rsidR="006413DB" w:rsidRPr="00731347">
        <w:t xml:space="preserve"> atrodas Daugavpilī</w:t>
      </w:r>
      <w:r w:rsidR="001D113B" w:rsidRPr="00731347">
        <w:rPr>
          <w:rFonts w:eastAsia="Calibri"/>
          <w:bCs/>
          <w:lang w:eastAsia="en-US"/>
        </w:rPr>
        <w:t>, Latvijā.</w:t>
      </w:r>
    </w:p>
    <w:p w14:paraId="0643ECE5" w14:textId="5BE13AA8" w:rsidR="00EC555E" w:rsidRPr="00BD4911" w:rsidRDefault="00731347" w:rsidP="00CE2A05">
      <w:pPr>
        <w:pStyle w:val="ListParagraph"/>
        <w:widowControl w:val="0"/>
        <w:numPr>
          <w:ilvl w:val="1"/>
          <w:numId w:val="4"/>
        </w:numPr>
        <w:ind w:left="567" w:hanging="567"/>
        <w:jc w:val="both"/>
      </w:pPr>
      <w:r>
        <w:t>Iepirkuma līguma</w:t>
      </w:r>
      <w:r w:rsidR="00EC555E" w:rsidRPr="00BD4911">
        <w:t xml:space="preserve"> darbības termiņš – </w:t>
      </w:r>
      <w:r w:rsidR="00C854D4" w:rsidRPr="008F1F8D">
        <w:rPr>
          <w:b/>
        </w:rPr>
        <w:t>2 gadi</w:t>
      </w:r>
      <w:r w:rsidR="00EC555E" w:rsidRPr="008F1F8D">
        <w:t>.</w:t>
      </w:r>
    </w:p>
    <w:p w14:paraId="76E3CA8E" w14:textId="536D801C" w:rsidR="00D1441E" w:rsidRPr="00BD4911" w:rsidRDefault="001C7C6B" w:rsidP="00CE2A05">
      <w:pPr>
        <w:pStyle w:val="ListParagraph"/>
        <w:widowControl w:val="0"/>
        <w:numPr>
          <w:ilvl w:val="1"/>
          <w:numId w:val="4"/>
        </w:numPr>
        <w:ind w:left="567" w:hanging="567"/>
        <w:jc w:val="both"/>
      </w:pPr>
      <w:r w:rsidRPr="00BD4911">
        <w:t>Preču</w:t>
      </w:r>
      <w:r w:rsidR="00D1441E" w:rsidRPr="00BD4911">
        <w:t xml:space="preserve"> iegāde veicama saskaņā ar </w:t>
      </w:r>
      <w:r w:rsidR="001D113B">
        <w:t>tehniskās specifikācijas</w:t>
      </w:r>
      <w:r w:rsidR="00D1441E" w:rsidRPr="00BD4911">
        <w:t xml:space="preserve"> </w:t>
      </w:r>
      <w:r w:rsidR="00EC555E" w:rsidRPr="00BD4911">
        <w:rPr>
          <w:b/>
        </w:rPr>
        <w:t>(</w:t>
      </w:r>
      <w:r w:rsidR="001D113B">
        <w:rPr>
          <w:b/>
        </w:rPr>
        <w:t>1.pielikums</w:t>
      </w:r>
      <w:r w:rsidR="00D1441E" w:rsidRPr="00BD4911">
        <w:rPr>
          <w:b/>
        </w:rPr>
        <w:t>)</w:t>
      </w:r>
      <w:r w:rsidR="00D1441E" w:rsidRPr="00BD4911">
        <w:t xml:space="preserve"> un </w:t>
      </w:r>
      <w:r w:rsidR="001D113B">
        <w:t xml:space="preserve">iepirkuma līguma </w:t>
      </w:r>
      <w:r w:rsidR="00D1441E" w:rsidRPr="00BD4911">
        <w:t xml:space="preserve">prasībām </w:t>
      </w:r>
      <w:r w:rsidR="001419EE" w:rsidRPr="00BD4911">
        <w:rPr>
          <w:b/>
        </w:rPr>
        <w:t>(5</w:t>
      </w:r>
      <w:r w:rsidR="00D1441E" w:rsidRPr="00BD4911">
        <w:rPr>
          <w:b/>
        </w:rPr>
        <w:t>.pielikums)</w:t>
      </w:r>
      <w:r w:rsidR="00D1441E" w:rsidRPr="00BD4911">
        <w:t>.</w:t>
      </w:r>
      <w:r w:rsidR="00D1441E" w:rsidRPr="00BD4911">
        <w:rPr>
          <w:rFonts w:ascii="Calibri" w:eastAsia="Calibri" w:hAnsi="Calibri"/>
        </w:rPr>
        <w:t xml:space="preserve"> </w:t>
      </w:r>
    </w:p>
    <w:p w14:paraId="1BDEA0B9" w14:textId="77777777" w:rsidR="004D2F24" w:rsidRPr="00BD4911" w:rsidRDefault="004D2F24" w:rsidP="00CE2A05">
      <w:pPr>
        <w:pStyle w:val="ListParagraph"/>
        <w:widowControl w:val="0"/>
        <w:numPr>
          <w:ilvl w:val="0"/>
          <w:numId w:val="4"/>
        </w:numPr>
        <w:jc w:val="both"/>
      </w:pPr>
      <w:r w:rsidRPr="00BD4911">
        <w:rPr>
          <w:b/>
          <w:iCs/>
        </w:rPr>
        <w:t>Informācija par iepirkumu</w:t>
      </w:r>
    </w:p>
    <w:p w14:paraId="46C8ABDA"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Informāciju par iepirkumu pasūtītājs publicē savā mājas lapā internetā </w:t>
      </w:r>
      <w:hyperlink r:id="rId9" w:history="1">
        <w:r w:rsidRPr="00BD4911">
          <w:rPr>
            <w:rStyle w:val="Hyperlink"/>
            <w:bCs/>
            <w:snapToGrid w:val="0"/>
          </w:rPr>
          <w:t>www.daugavpils.udens.lv</w:t>
        </w:r>
      </w:hyperlink>
      <w:r w:rsidRPr="00BD4911">
        <w:rPr>
          <w:bCs/>
          <w:snapToGrid w:val="0"/>
        </w:rPr>
        <w:t xml:space="preserve"> – informatīvajā daļā, sadaļā “Iepirkumi”, kā arī Daugavpils pašvaldības mājas lapā internetā </w:t>
      </w:r>
      <w:r w:rsidRPr="00BD4911">
        <w:rPr>
          <w:bCs/>
          <w:snapToGrid w:val="0"/>
          <w:u w:val="single"/>
        </w:rPr>
        <w:t>http://www.daugavpils.lv</w:t>
      </w:r>
    </w:p>
    <w:p w14:paraId="1B75B173" w14:textId="77777777" w:rsidR="004D2F24" w:rsidRPr="00BD4911" w:rsidRDefault="004D2F24" w:rsidP="00CE2A05">
      <w:pPr>
        <w:pStyle w:val="ListParagraph"/>
        <w:widowControl w:val="0"/>
        <w:numPr>
          <w:ilvl w:val="1"/>
          <w:numId w:val="4"/>
        </w:numPr>
        <w:ind w:left="567" w:hanging="567"/>
        <w:jc w:val="both"/>
        <w:rPr>
          <w:b/>
          <w:bCs/>
          <w:snapToGrid w:val="0"/>
        </w:rPr>
      </w:pPr>
      <w:r w:rsidRPr="00BD4911">
        <w:rPr>
          <w:b/>
        </w:rPr>
        <w:t xml:space="preserve">Ieinteresēto piegādātāju pienākums ir pastāvīgi sekot līdzi aktuālajai informācijai minētajās mājas lapās par konkrēto iepirkumu. </w:t>
      </w:r>
      <w:r w:rsidRPr="00BD4911">
        <w:t>Komisijas nav atbildīga par to, ja kāda ieinteresētā persona nav iepazinusies ar informāciju, kurai ir nodrošināta brīva un tieša elektroniskā pieeja.</w:t>
      </w:r>
    </w:p>
    <w:p w14:paraId="0D2547CC" w14:textId="77777777" w:rsidR="004D2F24" w:rsidRPr="00BD4911" w:rsidRDefault="004D2F24" w:rsidP="00CE2A05">
      <w:pPr>
        <w:widowControl w:val="0"/>
        <w:numPr>
          <w:ilvl w:val="0"/>
          <w:numId w:val="4"/>
        </w:numPr>
        <w:ind w:left="567" w:hanging="567"/>
        <w:jc w:val="both"/>
        <w:rPr>
          <w:b/>
          <w:bCs/>
          <w:snapToGrid w:val="0"/>
        </w:rPr>
      </w:pPr>
      <w:r w:rsidRPr="00BD4911">
        <w:rPr>
          <w:b/>
          <w:snapToGrid w:val="0"/>
        </w:rPr>
        <w:t>Piedāvājumu iesniegšanas kārtība</w:t>
      </w:r>
    </w:p>
    <w:p w14:paraId="6A40075E" w14:textId="59710477" w:rsidR="004D2F24" w:rsidRPr="00BD4911" w:rsidRDefault="004D2F24" w:rsidP="00CE2A05">
      <w:pPr>
        <w:numPr>
          <w:ilvl w:val="1"/>
          <w:numId w:val="4"/>
        </w:numPr>
        <w:ind w:left="567" w:hanging="567"/>
        <w:jc w:val="both"/>
      </w:pPr>
      <w:r w:rsidRPr="00BD4911">
        <w:t>Pied</w:t>
      </w:r>
      <w:r w:rsidR="005F6BED">
        <w:t>āvājumi jāiesniedz personīgi vai</w:t>
      </w:r>
      <w:r w:rsidRPr="00BD4911">
        <w:t xml:space="preserve"> nosūtot pa pastu</w:t>
      </w:r>
      <w:r w:rsidR="00C059A0">
        <w:t>.</w:t>
      </w:r>
    </w:p>
    <w:p w14:paraId="35678C12" w14:textId="77777777" w:rsidR="004D2F24" w:rsidRPr="00BD4911" w:rsidRDefault="004D2F24" w:rsidP="00CE2A05">
      <w:pPr>
        <w:pStyle w:val="ListParagraph"/>
        <w:numPr>
          <w:ilvl w:val="1"/>
          <w:numId w:val="4"/>
        </w:numPr>
        <w:ind w:left="567" w:hanging="567"/>
        <w:rPr>
          <w:bCs/>
          <w:snapToGrid w:val="0"/>
        </w:rPr>
      </w:pPr>
      <w:r w:rsidRPr="00BD4911">
        <w:rPr>
          <w:bCs/>
          <w:snapToGrid w:val="0"/>
        </w:rPr>
        <w:t>Iesniegšanas vieta – SIA „Daugavpils ūdens”, Ūdensvada ielā 3, Daugavpilī, LV-5401, Latvijas Republika.</w:t>
      </w:r>
    </w:p>
    <w:p w14:paraId="60757018" w14:textId="77777777" w:rsidR="004D2F24" w:rsidRPr="00BD4911" w:rsidRDefault="004D2F24" w:rsidP="00CE2A05">
      <w:pPr>
        <w:pStyle w:val="ListParagraph"/>
        <w:numPr>
          <w:ilvl w:val="1"/>
          <w:numId w:val="4"/>
        </w:numPr>
        <w:ind w:left="567" w:hanging="567"/>
        <w:jc w:val="both"/>
      </w:pPr>
      <w:r w:rsidRPr="00BD4911">
        <w:t>Pasta sūtījumam jābūt nogādātam 4.2.punktā norādītajā adresē līdz 4.4.punktā noteiktajam termiņam un par to pilnu atbildību uzņemas iesniedzējs.</w:t>
      </w:r>
    </w:p>
    <w:p w14:paraId="145A3598" w14:textId="2EF6CF53" w:rsidR="004D2F24" w:rsidRPr="00BD4911" w:rsidRDefault="004D2F24" w:rsidP="00CE2A05">
      <w:pPr>
        <w:widowControl w:val="0"/>
        <w:numPr>
          <w:ilvl w:val="1"/>
          <w:numId w:val="4"/>
        </w:numPr>
        <w:ind w:left="567" w:hanging="567"/>
        <w:jc w:val="both"/>
        <w:rPr>
          <w:b/>
          <w:bCs/>
          <w:snapToGrid w:val="0"/>
        </w:rPr>
      </w:pPr>
      <w:r w:rsidRPr="00BD4911">
        <w:rPr>
          <w:b/>
          <w:bCs/>
          <w:snapToGrid w:val="0"/>
        </w:rPr>
        <w:t xml:space="preserve">Piedāvājuma iesniegšanas termiņš – līdz 2016.gada </w:t>
      </w:r>
      <w:r w:rsidR="00283C0D">
        <w:rPr>
          <w:b/>
          <w:bCs/>
          <w:snapToGrid w:val="0"/>
        </w:rPr>
        <w:t>2.maijam</w:t>
      </w:r>
      <w:r w:rsidR="001D113B">
        <w:rPr>
          <w:b/>
          <w:bCs/>
          <w:snapToGrid w:val="0"/>
        </w:rPr>
        <w:t xml:space="preserve"> plkst.10</w:t>
      </w:r>
      <w:r w:rsidR="004D0B30">
        <w:rPr>
          <w:b/>
          <w:bCs/>
          <w:snapToGrid w:val="0"/>
        </w:rPr>
        <w:t>:00</w:t>
      </w:r>
      <w:r w:rsidR="008C5D7F">
        <w:rPr>
          <w:b/>
          <w:bCs/>
          <w:snapToGrid w:val="0"/>
        </w:rPr>
        <w:t>.</w:t>
      </w:r>
    </w:p>
    <w:p w14:paraId="63C6B8C5" w14:textId="2623DA77" w:rsidR="004D2F24" w:rsidRPr="00BD4911" w:rsidRDefault="004D2F24" w:rsidP="00CE2A05">
      <w:pPr>
        <w:pStyle w:val="ListParagraph"/>
        <w:widowControl w:val="0"/>
        <w:numPr>
          <w:ilvl w:val="1"/>
          <w:numId w:val="4"/>
        </w:numPr>
        <w:ind w:left="567" w:hanging="567"/>
        <w:jc w:val="both"/>
        <w:rPr>
          <w:bCs/>
          <w:snapToGrid w:val="0"/>
        </w:rPr>
      </w:pPr>
      <w:r w:rsidRPr="00BD4911">
        <w:t xml:space="preserve">Iesniegto piedāvājumu atvēršana notiks </w:t>
      </w:r>
      <w:r w:rsidRPr="00BD4911">
        <w:rPr>
          <w:b/>
        </w:rPr>
        <w:t xml:space="preserve">2016.gada </w:t>
      </w:r>
      <w:r w:rsidR="00283C0D">
        <w:rPr>
          <w:b/>
        </w:rPr>
        <w:t>2.maijā</w:t>
      </w:r>
      <w:r w:rsidR="001D113B">
        <w:rPr>
          <w:b/>
        </w:rPr>
        <w:t xml:space="preserve"> plkst.10</w:t>
      </w:r>
      <w:r w:rsidR="004D0B30">
        <w:rPr>
          <w:b/>
        </w:rPr>
        <w:t>:00</w:t>
      </w:r>
      <w:r w:rsidRPr="00BD4911">
        <w:t>, Ūdensvada ielā 3, Daugavpilī, SIA „Daugavpils ūdens” pārvaldes ēkas sanāksmju zālē. Iesniegto piedāvājumu atvēršana ir atklāta.</w:t>
      </w:r>
    </w:p>
    <w:p w14:paraId="59AB5261" w14:textId="77777777" w:rsidR="004D2F24" w:rsidRPr="00BD4911" w:rsidRDefault="004D2F24" w:rsidP="00CE2A05">
      <w:pPr>
        <w:widowControl w:val="0"/>
        <w:numPr>
          <w:ilvl w:val="1"/>
          <w:numId w:val="4"/>
        </w:numPr>
        <w:ind w:left="567" w:hanging="567"/>
        <w:jc w:val="both"/>
        <w:rPr>
          <w:b/>
          <w:bCs/>
          <w:snapToGrid w:val="0"/>
        </w:rPr>
      </w:pPr>
      <w:r w:rsidRPr="00BD4911">
        <w:rPr>
          <w:bCs/>
          <w:snapToGrid w:val="0"/>
        </w:rPr>
        <w:t>Piedāvājums, kas iesniegts</w:t>
      </w:r>
      <w:r w:rsidRPr="00BD4911">
        <w:t xml:space="preserve"> pēc minētā termiņa, netiks izskatīts un neatvērts tiks atdots vai nosūtīts atpakaļ iesniedzējam.</w:t>
      </w:r>
    </w:p>
    <w:p w14:paraId="1C8433E6" w14:textId="77777777" w:rsidR="004D2F24" w:rsidRPr="00BD4911" w:rsidRDefault="004D2F24" w:rsidP="00CE2A05">
      <w:pPr>
        <w:widowControl w:val="0"/>
        <w:numPr>
          <w:ilvl w:val="1"/>
          <w:numId w:val="4"/>
        </w:numPr>
        <w:ind w:left="567" w:hanging="567"/>
        <w:jc w:val="both"/>
        <w:rPr>
          <w:b/>
          <w:bCs/>
          <w:snapToGrid w:val="0"/>
        </w:rPr>
      </w:pPr>
      <w:r w:rsidRPr="00BD4911">
        <w:t>Piedāvājumu vērtēšanu un lēmumu pieņemšanu komisijas veic slēgtā sēdē.</w:t>
      </w:r>
    </w:p>
    <w:p w14:paraId="16C7BE2C" w14:textId="77777777" w:rsidR="004D2F24" w:rsidRPr="00BD4911" w:rsidRDefault="004D2F24" w:rsidP="00CE2A05">
      <w:pPr>
        <w:widowControl w:val="0"/>
        <w:numPr>
          <w:ilvl w:val="1"/>
          <w:numId w:val="4"/>
        </w:numPr>
        <w:ind w:left="567" w:hanging="567"/>
        <w:jc w:val="both"/>
        <w:rPr>
          <w:b/>
          <w:bCs/>
          <w:snapToGrid w:val="0"/>
        </w:rPr>
      </w:pPr>
      <w:r w:rsidRPr="00BD4911">
        <w:t>Pretendenta iesniegtais piedāvājums nozīmē pilnīgu šīs iepirkuma procedūras nolikuma  noteikumu pieņemšanu un atbildību par to izpildi.</w:t>
      </w:r>
    </w:p>
    <w:p w14:paraId="07D759A2" w14:textId="77777777" w:rsidR="004D2F24" w:rsidRPr="00BD4911" w:rsidRDefault="004D2F24" w:rsidP="00CE2A05">
      <w:pPr>
        <w:widowControl w:val="0"/>
        <w:numPr>
          <w:ilvl w:val="1"/>
          <w:numId w:val="4"/>
        </w:numPr>
        <w:ind w:left="567" w:hanging="567"/>
        <w:jc w:val="both"/>
        <w:rPr>
          <w:b/>
          <w:bCs/>
          <w:snapToGrid w:val="0"/>
        </w:rPr>
      </w:pPr>
      <w:r w:rsidRPr="00BD4911">
        <w:lastRenderedPageBreak/>
        <w:t xml:space="preserve">Piedāvājuma derīguma termiņš: </w:t>
      </w:r>
      <w:r w:rsidRPr="004E7ADF">
        <w:rPr>
          <w:b/>
        </w:rPr>
        <w:t>60 dienas</w:t>
      </w:r>
      <w:r w:rsidRPr="00BD4911">
        <w:t xml:space="preserve"> no piedāvājumu iesniegšanas termiņa beigām (nolikuma 4.4. punkts).</w:t>
      </w:r>
    </w:p>
    <w:p w14:paraId="6B963F71" w14:textId="77777777" w:rsidR="004D2F24" w:rsidRPr="00BD4911" w:rsidRDefault="004D2F24" w:rsidP="00CE2A05">
      <w:pPr>
        <w:widowControl w:val="0"/>
        <w:numPr>
          <w:ilvl w:val="0"/>
          <w:numId w:val="4"/>
        </w:numPr>
        <w:ind w:left="567" w:hanging="567"/>
        <w:jc w:val="both"/>
        <w:rPr>
          <w:bCs/>
          <w:snapToGrid w:val="0"/>
        </w:rPr>
      </w:pPr>
      <w:r w:rsidRPr="00BD4911">
        <w:rPr>
          <w:b/>
          <w:snapToGrid w:val="0"/>
        </w:rPr>
        <w:t>Piedāvājuma noformēšana</w:t>
      </w:r>
    </w:p>
    <w:p w14:paraId="7E0CB69A"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Pretendents sagatavo un iesniedz  piedāvājumu saskaņā ar iepirkuma procedūras dokumentu prasībām.</w:t>
      </w:r>
    </w:p>
    <w:p w14:paraId="7525BD11" w14:textId="77777777" w:rsidR="004D2F24" w:rsidRPr="00BD4911" w:rsidRDefault="004D2F24" w:rsidP="00CE2A05">
      <w:pPr>
        <w:pStyle w:val="List2"/>
        <w:numPr>
          <w:ilvl w:val="1"/>
          <w:numId w:val="4"/>
        </w:numPr>
        <w:ind w:left="567" w:hanging="567"/>
        <w:jc w:val="both"/>
        <w:rPr>
          <w:lang w:val="lv-LV"/>
        </w:rPr>
      </w:pPr>
      <w:r w:rsidRPr="00BD4911">
        <w:rPr>
          <w:bCs/>
          <w:snapToGrid w:val="0"/>
          <w:lang w:val="lv-LV"/>
        </w:rPr>
        <w:t xml:space="preserve">Piedāvājums </w:t>
      </w:r>
      <w:r w:rsidR="002C442A">
        <w:rPr>
          <w:lang w:val="lv-LV"/>
        </w:rPr>
        <w:t>jāsagatavo latviešu valodā</w:t>
      </w:r>
      <w:r w:rsidRPr="00BD4911">
        <w:rPr>
          <w:lang w:val="lv-LV"/>
        </w:rPr>
        <w:t>,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3D337B3"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Piedāvājums jāiesniedz slēgtā aploksnē un aizzīmogotā iepakojumā (aploksnē). Uz iepakojuma jānorāda: </w:t>
      </w:r>
    </w:p>
    <w:p w14:paraId="190CB80E"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SIA “Daugavpils ūdens”</w:t>
      </w:r>
    </w:p>
    <w:p w14:paraId="17FDA563"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Ūdensvada iela 3, Daugavpils , Latvija, LV – 5401</w:t>
      </w:r>
    </w:p>
    <w:p w14:paraId="78BE988F"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Piedāvājums iepirkuma procedūrai</w:t>
      </w:r>
    </w:p>
    <w:p w14:paraId="7DA964A4" w14:textId="518F47C0" w:rsidR="004D2F24" w:rsidRPr="002D7C90" w:rsidRDefault="002D7C90" w:rsidP="004D2F24">
      <w:pPr>
        <w:jc w:val="center"/>
        <w:rPr>
          <w:i/>
        </w:rPr>
      </w:pPr>
      <w:r w:rsidRPr="002D7C90">
        <w:rPr>
          <w:b/>
          <w:bCs/>
          <w:i/>
          <w:iCs/>
          <w:highlight w:val="yellow"/>
        </w:rPr>
        <w:t>&lt;norādīt iepirkuma procedūras nosaukumu&gt;</w:t>
      </w:r>
    </w:p>
    <w:p w14:paraId="6686D951" w14:textId="43DE4E6E" w:rsidR="004D2F24" w:rsidRDefault="004D2F24" w:rsidP="004D2F24">
      <w:pPr>
        <w:widowControl w:val="0"/>
        <w:tabs>
          <w:tab w:val="num" w:pos="567"/>
        </w:tabs>
        <w:ind w:left="567" w:hanging="567"/>
        <w:jc w:val="center"/>
        <w:rPr>
          <w:b/>
          <w:bCs/>
          <w:snapToGrid w:val="0"/>
        </w:rPr>
      </w:pPr>
      <w:r w:rsidRPr="002D7C90">
        <w:rPr>
          <w:b/>
          <w:bCs/>
          <w:snapToGrid w:val="0"/>
          <w:highlight w:val="yellow"/>
        </w:rPr>
        <w:t>iepirku</w:t>
      </w:r>
      <w:r w:rsidR="00DC34D5" w:rsidRPr="002D7C90">
        <w:rPr>
          <w:b/>
          <w:bCs/>
          <w:snapToGrid w:val="0"/>
          <w:highlight w:val="yellow"/>
        </w:rPr>
        <w:t>ma identifikācijas N</w:t>
      </w:r>
      <w:r w:rsidRPr="002D7C90">
        <w:rPr>
          <w:b/>
          <w:bCs/>
          <w:snapToGrid w:val="0"/>
          <w:highlight w:val="yellow"/>
        </w:rPr>
        <w:t>r. DŪ</w:t>
      </w:r>
      <w:r w:rsidR="002D7C90">
        <w:rPr>
          <w:b/>
          <w:bCs/>
          <w:snapToGrid w:val="0"/>
          <w:highlight w:val="yellow"/>
        </w:rPr>
        <w:t>__________</w:t>
      </w:r>
    </w:p>
    <w:p w14:paraId="22071BC0"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highlight w:val="yellow"/>
        </w:rPr>
        <w:t xml:space="preserve">Neatvērt līdz  2016.gada ___ </w:t>
      </w:r>
      <w:proofErr w:type="spellStart"/>
      <w:r w:rsidRPr="00BD4911">
        <w:rPr>
          <w:b/>
          <w:bCs/>
          <w:snapToGrid w:val="0"/>
          <w:highlight w:val="yellow"/>
        </w:rPr>
        <w:t>plkst</w:t>
      </w:r>
      <w:proofErr w:type="spellEnd"/>
      <w:r w:rsidRPr="00BD4911">
        <w:rPr>
          <w:b/>
          <w:bCs/>
          <w:snapToGrid w:val="0"/>
          <w:highlight w:val="yellow"/>
        </w:rPr>
        <w:t>____</w:t>
      </w:r>
    </w:p>
    <w:p w14:paraId="05C05F28"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highlight w:val="yellow"/>
        </w:rPr>
        <w:t>&lt;Pretendenta nosaukums, juridiskā adrese un reģistrācijas numurs, kontaktpersona, tālrunis&gt;</w:t>
      </w:r>
    </w:p>
    <w:p w14:paraId="400F432B"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Piedāvājuma sākumā pēc titullapas jābūt piedāvājuma satura radītājam, aiz kura seko  visi pārējie piedāvājumā iekļaujamie dokumenti.</w:t>
      </w:r>
    </w:p>
    <w:p w14:paraId="2490A6F5"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Piedāvājumā iekļautajiem dokumentiem, kā arī kopijām un tulkojumiem jābūt noformētiem atbilstoši spēkā esošo dokumentu izstrādāšanas un noformēšanas kārtību regulējošo normatīvo aktu prasībām.</w:t>
      </w:r>
    </w:p>
    <w:p w14:paraId="5C61D2C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 xml:space="preserve">Visiem piedāvājumā iekļautajiem </w:t>
      </w:r>
      <w:r w:rsidRPr="00BD4911">
        <w:rPr>
          <w:b/>
          <w:bCs/>
          <w:i/>
          <w:snapToGrid w:val="0"/>
        </w:rPr>
        <w:t>dokumentiem (izņemot piedāvājuma nodrošinājumu, ja tāds ir paredzēts)</w:t>
      </w:r>
      <w:r w:rsidRPr="00BD4911">
        <w:rPr>
          <w:bCs/>
          <w:snapToGrid w:val="0"/>
        </w:rPr>
        <w:t xml:space="preserve"> jābūt caurauklotiem un apzīmogotiem tā, lai to nebūtu iespējams atdalīt, visām lapām jābūt sanumurētām. Piedāvājuma nodrošinājums, ja tāds paredzēts,  iesniedzams kā atsevišķs dokuments.</w:t>
      </w:r>
    </w:p>
    <w:p w14:paraId="2FE00AF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1116412"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Pieteikums, apliecinājums un finanšu piedāvājums jāsagatavo saskaņā ar iepirkuma procedūras  nolikumam pievienotajām veidnēm.</w:t>
      </w:r>
    </w:p>
    <w:p w14:paraId="5338E52C"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Pretendentu iesniegtie dokumenti pēc iepirkuma pabeigšanas netiek atdoti atpakaļ (izņemot piedāvājuma nodrošinājumu, ja tāds paredzēts).</w:t>
      </w:r>
    </w:p>
    <w:p w14:paraId="48BCB2A2" w14:textId="77777777" w:rsidR="004D2F24" w:rsidRPr="00BD4911" w:rsidRDefault="004D2F24" w:rsidP="00CE2A05">
      <w:pPr>
        <w:pStyle w:val="Heading1"/>
        <w:numPr>
          <w:ilvl w:val="0"/>
          <w:numId w:val="4"/>
        </w:numPr>
        <w:tabs>
          <w:tab w:val="num" w:pos="851"/>
        </w:tabs>
        <w:spacing w:before="0" w:after="0"/>
        <w:ind w:left="567" w:hanging="567"/>
        <w:jc w:val="both"/>
        <w:rPr>
          <w:rFonts w:ascii="Times New Roman" w:hAnsi="Times New Roman" w:cs="Times New Roman"/>
          <w:sz w:val="24"/>
          <w:szCs w:val="24"/>
        </w:rPr>
      </w:pPr>
      <w:r w:rsidRPr="00BD4911">
        <w:rPr>
          <w:rFonts w:ascii="Times New Roman" w:hAnsi="Times New Roman" w:cs="Times New Roman"/>
          <w:bCs w:val="0"/>
          <w:sz w:val="24"/>
          <w:szCs w:val="24"/>
        </w:rPr>
        <w:t>Prasības pretendentam</w:t>
      </w:r>
    </w:p>
    <w:p w14:paraId="0A1DCF0A" w14:textId="38FC11FD" w:rsidR="004D2F24" w:rsidRPr="00BD4911" w:rsidRDefault="004D2F24" w:rsidP="00CE2A05">
      <w:pPr>
        <w:numPr>
          <w:ilvl w:val="1"/>
          <w:numId w:val="4"/>
        </w:numPr>
        <w:ind w:left="567" w:hanging="567"/>
        <w:jc w:val="both"/>
        <w:rPr>
          <w:bCs/>
        </w:rPr>
      </w:pPr>
      <w:r w:rsidRPr="00BD4911">
        <w:t xml:space="preserve">Pretendentu kvalifikācijas prasības ir obligātas visiem pretendentiem, kas vēlas iegūt tiesības noslēgt </w:t>
      </w:r>
      <w:r w:rsidR="002D7C90">
        <w:t>iepirkuma līgumu</w:t>
      </w:r>
      <w:r w:rsidRPr="00BD4911">
        <w:t>.</w:t>
      </w:r>
    </w:p>
    <w:p w14:paraId="349C7279" w14:textId="77777777" w:rsidR="004D2F24" w:rsidRPr="00BD4911" w:rsidRDefault="004D2F24" w:rsidP="00CE2A05">
      <w:pPr>
        <w:numPr>
          <w:ilvl w:val="1"/>
          <w:numId w:val="4"/>
        </w:numPr>
        <w:ind w:left="567" w:hanging="567"/>
        <w:jc w:val="both"/>
        <w:rPr>
          <w:bCs/>
        </w:rPr>
      </w:pPr>
      <w:r w:rsidRPr="00BD4911">
        <w:t>Attiecībā uz pretendentu nepastāv Sabiedrisko pakalpojumu sniedzēju iepirkumu likuma 42.panta pirmajā daļā minētie izslēgšanas nosacījumi.</w:t>
      </w:r>
    </w:p>
    <w:p w14:paraId="70E05C81" w14:textId="77777777" w:rsidR="004D2F24" w:rsidRPr="00BD4911" w:rsidRDefault="004D2F24" w:rsidP="00CE2A05">
      <w:pPr>
        <w:pStyle w:val="ListParagraph"/>
        <w:widowControl w:val="0"/>
        <w:numPr>
          <w:ilvl w:val="1"/>
          <w:numId w:val="4"/>
        </w:numPr>
        <w:ind w:left="567" w:hanging="567"/>
        <w:jc w:val="both"/>
      </w:pPr>
      <w:r w:rsidRPr="00BD4911">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0" w:history="1">
        <w:r w:rsidRPr="00BD4911">
          <w:rPr>
            <w:rStyle w:val="Hyperlink"/>
          </w:rPr>
          <w:t>www.daugavpils.udens.lv</w:t>
        </w:r>
      </w:hyperlink>
      <w:r w:rsidRPr="00BD4911">
        <w:t xml:space="preserve"> - informatīvajā daļā, sadaļā "Iepirkumi".</w:t>
      </w:r>
    </w:p>
    <w:p w14:paraId="6A49A4D1" w14:textId="7F881668" w:rsidR="004D2F24" w:rsidRPr="00BD4911" w:rsidRDefault="004D2F24" w:rsidP="00CE2A05">
      <w:pPr>
        <w:numPr>
          <w:ilvl w:val="1"/>
          <w:numId w:val="4"/>
        </w:numPr>
        <w:ind w:left="567" w:hanging="567"/>
        <w:jc w:val="both"/>
        <w:rPr>
          <w:bCs/>
        </w:rPr>
      </w:pPr>
      <w:r w:rsidRPr="00BD4911">
        <w:rPr>
          <w:bCs/>
        </w:rPr>
        <w:t xml:space="preserve">Pretendents </w:t>
      </w:r>
      <w:r w:rsidRPr="00BD4911">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D04B8A">
        <w:t xml:space="preserve">iepirkuma </w:t>
      </w:r>
      <w:r w:rsidR="00D04B8A">
        <w:lastRenderedPageBreak/>
        <w:t>līgumu</w:t>
      </w:r>
      <w:r w:rsidRPr="00BD4911">
        <w:t xml:space="preserve">, līdz </w:t>
      </w:r>
      <w:r w:rsidR="00D04B8A">
        <w:t>līguma</w:t>
      </w:r>
      <w:r w:rsidRPr="00BD4911">
        <w:t xml:space="preserve"> slēgšanas brīdim obligāti jāreģistrējas kā pilnsabiedrībai vai līgumsabiedrībai Latvijas Republikas normatīvajos aktos noteiktajā kārtībā.</w:t>
      </w:r>
    </w:p>
    <w:p w14:paraId="2644CBC1" w14:textId="77777777" w:rsidR="004D2F24" w:rsidRPr="00BD4911" w:rsidRDefault="004D2F24" w:rsidP="00CE2A05">
      <w:pPr>
        <w:numPr>
          <w:ilvl w:val="1"/>
          <w:numId w:val="4"/>
        </w:numPr>
        <w:ind w:left="567" w:hanging="567"/>
        <w:jc w:val="both"/>
        <w:rPr>
          <w:bCs/>
        </w:rPr>
      </w:pPr>
      <w:r w:rsidRPr="00BD4911">
        <w:t>Pretendenta  uzņēmuma darbības veidi atbilst iepirkuma priekšmetam.</w:t>
      </w:r>
    </w:p>
    <w:p w14:paraId="38497F2F" w14:textId="67C49F58" w:rsidR="004D2F24" w:rsidRPr="00BD4911" w:rsidRDefault="004D2F24" w:rsidP="00CE2A05">
      <w:pPr>
        <w:numPr>
          <w:ilvl w:val="1"/>
          <w:numId w:val="4"/>
        </w:numPr>
        <w:ind w:left="567" w:hanging="567"/>
        <w:jc w:val="both"/>
        <w:rPr>
          <w:bCs/>
        </w:rPr>
      </w:pPr>
      <w:r w:rsidRPr="00BD4911">
        <w:t xml:space="preserve">Pretendents var nodrošināt  pakalpojuma sniegšanu saskaņā ar tehniskās specifikācijas  </w:t>
      </w:r>
      <w:r w:rsidRPr="00BD4911">
        <w:rPr>
          <w:b/>
        </w:rPr>
        <w:t>(1.pielikums)</w:t>
      </w:r>
      <w:r w:rsidRPr="00BD4911">
        <w:t xml:space="preserve"> un </w:t>
      </w:r>
      <w:r w:rsidR="002D7C90">
        <w:t>iepirkuma līguma</w:t>
      </w:r>
      <w:r w:rsidRPr="00BD4911">
        <w:t xml:space="preserve"> </w:t>
      </w:r>
      <w:r w:rsidRPr="00BD4911">
        <w:rPr>
          <w:b/>
        </w:rPr>
        <w:t>(5.pielikums)</w:t>
      </w:r>
      <w:r w:rsidRPr="00BD4911">
        <w:t xml:space="preserve"> prasībām.</w:t>
      </w:r>
    </w:p>
    <w:p w14:paraId="19943AE0" w14:textId="04F121D0" w:rsidR="004D2F24" w:rsidRDefault="004D2F24" w:rsidP="002D7C90">
      <w:pPr>
        <w:numPr>
          <w:ilvl w:val="1"/>
          <w:numId w:val="4"/>
        </w:numPr>
        <w:ind w:left="567" w:hanging="567"/>
        <w:jc w:val="both"/>
      </w:pPr>
      <w:r w:rsidRPr="008F1F8D">
        <w:t xml:space="preserve">Iepirkuma procedūras </w:t>
      </w:r>
      <w:r w:rsidR="002D7C90">
        <w:t>tehniskajā specifikācijā minēto preču glabāšanas</w:t>
      </w:r>
      <w:r w:rsidRPr="008F1F8D">
        <w:t xml:space="preserve"> noliktavas esamība Daugavpilī, </w:t>
      </w:r>
      <w:r w:rsidR="002D7C90">
        <w:t xml:space="preserve">Latvijā, </w:t>
      </w:r>
      <w:r w:rsidRPr="008F1F8D">
        <w:t>jānorāda tās adrese.</w:t>
      </w:r>
      <w:r w:rsidR="00252B4D">
        <w:t xml:space="preserve"> </w:t>
      </w:r>
    </w:p>
    <w:p w14:paraId="31AAE7E1" w14:textId="665A0D73" w:rsidR="002D7C90" w:rsidRPr="002D7C90" w:rsidRDefault="002D7C90" w:rsidP="002D7C90">
      <w:pPr>
        <w:numPr>
          <w:ilvl w:val="0"/>
          <w:numId w:val="4"/>
        </w:numPr>
        <w:jc w:val="both"/>
        <w:rPr>
          <w:b/>
        </w:rPr>
      </w:pPr>
      <w:r w:rsidRPr="002D7C90">
        <w:rPr>
          <w:b/>
        </w:rPr>
        <w:t>Iesniedzamie dokumenti:</w:t>
      </w:r>
    </w:p>
    <w:p w14:paraId="66A354C0" w14:textId="77777777" w:rsidR="004D2F24" w:rsidRPr="00BD4911" w:rsidRDefault="004D2F24" w:rsidP="00CE2A05">
      <w:pPr>
        <w:numPr>
          <w:ilvl w:val="1"/>
          <w:numId w:val="4"/>
        </w:numPr>
        <w:ind w:left="567" w:hanging="567"/>
        <w:jc w:val="both"/>
      </w:pPr>
      <w:r w:rsidRPr="00BD4911">
        <w:t>Pieteikums saskaņā ar nolikumam pievienoto veidni (</w:t>
      </w:r>
      <w:r w:rsidRPr="00BD4911">
        <w:rPr>
          <w:b/>
        </w:rPr>
        <w:t>2.pielikums</w:t>
      </w:r>
      <w:r w:rsidRPr="00BD4911">
        <w:t>);</w:t>
      </w:r>
    </w:p>
    <w:p w14:paraId="22F73E7E" w14:textId="77777777" w:rsidR="004D2F24" w:rsidRPr="00BD4911" w:rsidRDefault="004D2F24" w:rsidP="00CE2A05">
      <w:pPr>
        <w:numPr>
          <w:ilvl w:val="1"/>
          <w:numId w:val="4"/>
        </w:numPr>
        <w:ind w:left="567" w:hanging="567"/>
        <w:jc w:val="both"/>
      </w:pPr>
      <w:r w:rsidRPr="00BD4911">
        <w:t>Pretendenta apliecinājums, ka attiecībā uz pretendentu nepastāv Sabiedrisko pakalpojumu sniedzēju iepirkumu likuma 42.panta pirmajā daļā minētie izslēgšanas nosacījumi (</w:t>
      </w:r>
      <w:r w:rsidRPr="00BD4911">
        <w:rPr>
          <w:b/>
        </w:rPr>
        <w:t>3.pielikums</w:t>
      </w:r>
      <w:r w:rsidRPr="00BD4911">
        <w:t>);</w:t>
      </w:r>
    </w:p>
    <w:p w14:paraId="02251B1A" w14:textId="33BEFF44" w:rsidR="004D2F24" w:rsidRPr="00BD4911" w:rsidRDefault="004D2F24" w:rsidP="00CE2A05">
      <w:pPr>
        <w:numPr>
          <w:ilvl w:val="1"/>
          <w:numId w:val="4"/>
        </w:numPr>
        <w:ind w:left="567" w:hanging="567"/>
        <w:jc w:val="both"/>
      </w:pPr>
      <w:r w:rsidRPr="00BD4911">
        <w:t>Finanšu piedāvājums saskaņā ar pasūtītāja izstrādātajām vadlīnijām un finanšu piedāvājuma veidn</w:t>
      </w:r>
      <w:r w:rsidR="00D04B8A">
        <w:t xml:space="preserve">i </w:t>
      </w:r>
      <w:r w:rsidRPr="00BD4911">
        <w:t>(</w:t>
      </w:r>
      <w:r w:rsidRPr="00BD4911">
        <w:rPr>
          <w:b/>
        </w:rPr>
        <w:t>4.pielikums</w:t>
      </w:r>
      <w:r w:rsidRPr="00BD4911">
        <w:t>);</w:t>
      </w:r>
    </w:p>
    <w:p w14:paraId="648D782E" w14:textId="771F06EA" w:rsidR="004D2F24" w:rsidRPr="00BD4911" w:rsidRDefault="004D2F24" w:rsidP="00CE2A05">
      <w:pPr>
        <w:numPr>
          <w:ilvl w:val="1"/>
          <w:numId w:val="4"/>
        </w:numPr>
        <w:ind w:left="567" w:hanging="567"/>
        <w:jc w:val="both"/>
      </w:pPr>
      <w:r w:rsidRPr="00BD4911">
        <w:t xml:space="preserve">Ja pretendents ir piegādātāju apvienība, tad apliecinājums, ka gadījumā, ja attiecībā uz to pieņemts lēmums slēgt </w:t>
      </w:r>
      <w:r w:rsidR="00D04B8A">
        <w:t>iepirkuma līgumu, pirms tā</w:t>
      </w:r>
      <w:r w:rsidRPr="00BD4911">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22485E59" w14:textId="77777777" w:rsidR="004D2F24" w:rsidRPr="00BD4911" w:rsidRDefault="004D2F24" w:rsidP="00CE2A05">
      <w:pPr>
        <w:numPr>
          <w:ilvl w:val="1"/>
          <w:numId w:val="4"/>
        </w:numPr>
        <w:ind w:left="567" w:hanging="567"/>
        <w:jc w:val="both"/>
      </w:pPr>
      <w:r w:rsidRPr="00BD4911">
        <w:t>Dokuments ar norādi uz pretendenta uzņēmuma darbības veidiem.</w:t>
      </w:r>
    </w:p>
    <w:p w14:paraId="4D583A72" w14:textId="77777777" w:rsidR="004D2F24" w:rsidRPr="00BD4911" w:rsidRDefault="004D2F24" w:rsidP="00CE2A05">
      <w:pPr>
        <w:numPr>
          <w:ilvl w:val="1"/>
          <w:numId w:val="4"/>
        </w:numPr>
        <w:ind w:left="567" w:hanging="567"/>
        <w:jc w:val="both"/>
      </w:pPr>
      <w:r w:rsidRPr="00BD4911">
        <w:t>Uzņēmumu reģistra izsniegts dokuments ar norādi uz pretendenta piedāvājumu (pilnvaru) parakstījušās personas tiesībām pārstāvēt pretendentu, pilnvaras oriģināls, ja pretendenta piedāvājumu paraksta pilnvarota persona.</w:t>
      </w:r>
    </w:p>
    <w:p w14:paraId="4CC71782" w14:textId="17ABC37D" w:rsidR="004D2F24" w:rsidRPr="00BD4911" w:rsidRDefault="004D2F24" w:rsidP="00CE2A05">
      <w:pPr>
        <w:numPr>
          <w:ilvl w:val="1"/>
          <w:numId w:val="4"/>
        </w:numPr>
        <w:ind w:left="567" w:hanging="567"/>
        <w:jc w:val="both"/>
      </w:pPr>
      <w:r w:rsidRPr="00BD4911">
        <w:t xml:space="preserve">Pretendentam, kuram būtu piešķiramas </w:t>
      </w:r>
      <w:r w:rsidR="002D7C90">
        <w:t>iepirkuma līguma</w:t>
      </w:r>
      <w:r w:rsidRPr="00BD4911">
        <w:t xml:space="preserve">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0CDDA5E1" w14:textId="1F56E4AB" w:rsidR="004D2F24" w:rsidRPr="00252B4D" w:rsidRDefault="004D2F24" w:rsidP="00252B4D">
      <w:pPr>
        <w:numPr>
          <w:ilvl w:val="1"/>
          <w:numId w:val="4"/>
        </w:numPr>
        <w:ind w:left="567" w:hanging="567"/>
        <w:jc w:val="both"/>
        <w:rPr>
          <w:bCs/>
        </w:rPr>
      </w:pPr>
      <w:r w:rsidRPr="00BD4911">
        <w:t>Dokuments, kas apliecin</w:t>
      </w:r>
      <w:r w:rsidR="002D7C90">
        <w:t>a iepirkuma procedūras DŪ-2016/12</w:t>
      </w:r>
      <w:r w:rsidRPr="00BD4911">
        <w:t xml:space="preserve"> tehniskajā specifikācijā minētās noliktavas preču glabāšanai esamību </w:t>
      </w:r>
      <w:r w:rsidR="00252B4D">
        <w:t>Daugavpilī</w:t>
      </w:r>
      <w:r w:rsidR="002D7C90">
        <w:t>, Latvij</w:t>
      </w:r>
      <w:r w:rsidR="00915473">
        <w:t>ā, tās atrašanās vietu.</w:t>
      </w:r>
    </w:p>
    <w:p w14:paraId="2E315F70" w14:textId="77777777" w:rsidR="004D2F24" w:rsidRPr="00BD4911" w:rsidRDefault="004D2F24" w:rsidP="00CE2A05">
      <w:pPr>
        <w:numPr>
          <w:ilvl w:val="1"/>
          <w:numId w:val="4"/>
        </w:numPr>
        <w:ind w:left="567" w:hanging="567"/>
        <w:jc w:val="both"/>
      </w:pPr>
      <w:r w:rsidRPr="00BD4911">
        <w:t>Dokumenti, kas apliecina piedāvājuma atbilstību iepirkuma procedūras tehniskajai specifikācijai.</w:t>
      </w:r>
    </w:p>
    <w:p w14:paraId="37271618" w14:textId="6CF090E2" w:rsidR="004D2F24" w:rsidRPr="00915473" w:rsidRDefault="004D2F24" w:rsidP="00CE2A05">
      <w:pPr>
        <w:numPr>
          <w:ilvl w:val="1"/>
          <w:numId w:val="4"/>
        </w:numPr>
        <w:ind w:left="567" w:hanging="567"/>
        <w:jc w:val="both"/>
      </w:pPr>
      <w:r w:rsidRPr="00915473">
        <w:t>Doku</w:t>
      </w:r>
      <w:r w:rsidR="00F234BB" w:rsidRPr="00915473">
        <w:t>men</w:t>
      </w:r>
      <w:r w:rsidR="00731347">
        <w:t xml:space="preserve">ts, kas apliecina </w:t>
      </w:r>
      <w:r w:rsidR="00915473">
        <w:t>2</w:t>
      </w:r>
      <w:r w:rsidRPr="00915473">
        <w:t xml:space="preserve"> gadu garantiju uz Precēm saskaņā ar iepirkuma procedūras tehnisko specifikāciju </w:t>
      </w:r>
      <w:r w:rsidRPr="00915473">
        <w:rPr>
          <w:b/>
        </w:rPr>
        <w:t>(1.pelikums)</w:t>
      </w:r>
      <w:r w:rsidRPr="00915473">
        <w:t xml:space="preserve">. </w:t>
      </w:r>
    </w:p>
    <w:p w14:paraId="7187585A" w14:textId="18FD1C54" w:rsidR="004D2F24" w:rsidRPr="00BD4911" w:rsidRDefault="00915473" w:rsidP="00CE2A05">
      <w:pPr>
        <w:pStyle w:val="Heading1"/>
        <w:keepNext w:val="0"/>
        <w:numPr>
          <w:ilvl w:val="0"/>
          <w:numId w:val="4"/>
        </w:numPr>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Iepirkuma līgums</w:t>
      </w:r>
    </w:p>
    <w:p w14:paraId="70557964" w14:textId="3A686E14" w:rsidR="004D2F24" w:rsidRPr="008F1F8D" w:rsidRDefault="004D2F24" w:rsidP="00CE2A05">
      <w:pPr>
        <w:pStyle w:val="Heading1"/>
        <w:keepNext w:val="0"/>
        <w:numPr>
          <w:ilvl w:val="1"/>
          <w:numId w:val="4"/>
        </w:numPr>
        <w:tabs>
          <w:tab w:val="num" w:pos="1142"/>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 xml:space="preserve">Iepirkuma rezultātā paredzēts noslēgt </w:t>
      </w:r>
      <w:r w:rsidR="00915473">
        <w:rPr>
          <w:rFonts w:ascii="Times New Roman" w:hAnsi="Times New Roman" w:cs="Times New Roman"/>
          <w:b w:val="0"/>
          <w:sz w:val="24"/>
          <w:szCs w:val="24"/>
        </w:rPr>
        <w:t>iepirkuma līgumu</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sidR="00915473">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lēmumu</w:t>
      </w:r>
      <w:r w:rsidR="00915473">
        <w:rPr>
          <w:rFonts w:ascii="Times New Roman" w:hAnsi="Times New Roman" w:cs="Times New Roman"/>
          <w:b w:val="0"/>
          <w:sz w:val="24"/>
          <w:szCs w:val="24"/>
        </w:rPr>
        <w:t xml:space="preserve"> tiks atzīts</w:t>
      </w:r>
      <w:r w:rsidRPr="008F1F8D">
        <w:rPr>
          <w:rFonts w:ascii="Times New Roman" w:hAnsi="Times New Roman" w:cs="Times New Roman"/>
          <w:b w:val="0"/>
          <w:sz w:val="24"/>
          <w:szCs w:val="24"/>
        </w:rPr>
        <w:t xml:space="preserve"> par </w:t>
      </w:r>
      <w:r w:rsidR="00915473">
        <w:rPr>
          <w:rFonts w:ascii="Times New Roman" w:hAnsi="Times New Roman" w:cs="Times New Roman"/>
          <w:b w:val="0"/>
          <w:sz w:val="24"/>
          <w:szCs w:val="24"/>
        </w:rPr>
        <w:t>atbilstošu</w:t>
      </w:r>
      <w:r w:rsidR="00C50502">
        <w:rPr>
          <w:rFonts w:ascii="Times New Roman" w:hAnsi="Times New Roman" w:cs="Times New Roman"/>
          <w:b w:val="0"/>
          <w:sz w:val="24"/>
          <w:szCs w:val="24"/>
        </w:rPr>
        <w:t xml:space="preserve"> nolikuma prasībām</w:t>
      </w:r>
      <w:r w:rsidR="00915473">
        <w:rPr>
          <w:rFonts w:ascii="Times New Roman" w:hAnsi="Times New Roman" w:cs="Times New Roman"/>
          <w:b w:val="0"/>
          <w:sz w:val="24"/>
          <w:szCs w:val="24"/>
        </w:rPr>
        <w:t xml:space="preserve"> un atzīts par vislētāko</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Iepirkuma līguma</w:t>
      </w:r>
      <w:r w:rsidRPr="008F1F8D">
        <w:rPr>
          <w:rFonts w:ascii="Times New Roman" w:hAnsi="Times New Roman" w:cs="Times New Roman"/>
          <w:b w:val="0"/>
          <w:sz w:val="24"/>
          <w:szCs w:val="24"/>
        </w:rPr>
        <w:t xml:space="preserve"> darbības termiņš – </w:t>
      </w:r>
      <w:r w:rsidRPr="008F1F8D">
        <w:rPr>
          <w:rFonts w:ascii="Times New Roman" w:hAnsi="Times New Roman" w:cs="Times New Roman"/>
          <w:sz w:val="24"/>
          <w:szCs w:val="24"/>
        </w:rPr>
        <w:t xml:space="preserve">divi gadi, termiņu skaitot no </w:t>
      </w:r>
      <w:r w:rsidR="00915473">
        <w:rPr>
          <w:rFonts w:ascii="Times New Roman" w:hAnsi="Times New Roman" w:cs="Times New Roman"/>
          <w:sz w:val="24"/>
          <w:szCs w:val="24"/>
        </w:rPr>
        <w:t xml:space="preserve">iepirkuma līguma </w:t>
      </w:r>
      <w:r w:rsidRPr="008F1F8D">
        <w:rPr>
          <w:rFonts w:ascii="Times New Roman" w:hAnsi="Times New Roman" w:cs="Times New Roman"/>
          <w:sz w:val="24"/>
          <w:szCs w:val="24"/>
        </w:rPr>
        <w:t>spēkā stāšanas dienas.</w:t>
      </w:r>
    </w:p>
    <w:p w14:paraId="20EA4A06" w14:textId="208EBD9F" w:rsidR="004E0333" w:rsidRPr="00BD4911" w:rsidRDefault="004E0333" w:rsidP="00915473">
      <w:pPr>
        <w:pStyle w:val="ListParagraph"/>
        <w:numPr>
          <w:ilvl w:val="1"/>
          <w:numId w:val="4"/>
        </w:numPr>
        <w:ind w:left="567" w:hanging="567"/>
        <w:jc w:val="both"/>
      </w:pPr>
      <w:r w:rsidRPr="00BD4911">
        <w:t xml:space="preserve">Saskaņā ar </w:t>
      </w:r>
      <w:r w:rsidR="00915473">
        <w:t>iepirkuma līguma</w:t>
      </w:r>
      <w:r w:rsidRPr="00BD4911">
        <w:t xml:space="preserve"> nosacījumiem Pasūtītājs nepieciešamības gadījumā veiks pieprasījumu par konkrēto preču esamību noliktavā un to </w:t>
      </w:r>
      <w:r>
        <w:t>iegādi</w:t>
      </w:r>
      <w:r w:rsidRPr="00BD4911">
        <w:t>.  Pasūtīto preču cena nevar pārsniegt attiecīga pretendenta finanšu piedāvājumā norādīto.</w:t>
      </w:r>
    </w:p>
    <w:p w14:paraId="7A8AEBE4" w14:textId="4D03AE44" w:rsidR="004D2F24" w:rsidRPr="004E0333" w:rsidRDefault="004D2F24" w:rsidP="00CE2A05">
      <w:pPr>
        <w:pStyle w:val="ListParagraph"/>
        <w:numPr>
          <w:ilvl w:val="1"/>
          <w:numId w:val="4"/>
        </w:numPr>
        <w:ind w:left="567" w:hanging="567"/>
        <w:jc w:val="both"/>
      </w:pPr>
      <w:r w:rsidRPr="004E0333">
        <w:t xml:space="preserve">Izraudzītajam pretendentam </w:t>
      </w:r>
      <w:r w:rsidR="00915473">
        <w:t xml:space="preserve">iepirkuma līgums </w:t>
      </w:r>
      <w:r w:rsidRPr="004E0333">
        <w:t xml:space="preserve">jāparaksta 10 (desmit) darba dienu laikā no pasūtītāja nosūtītā uzaicinājuma parakstīt </w:t>
      </w:r>
      <w:r w:rsidR="00915473">
        <w:t>iepirkuma līgumu</w:t>
      </w:r>
      <w:r w:rsidRPr="004E0333">
        <w:t xml:space="preserve"> izsūtīšanas dienas pēc adreses </w:t>
      </w:r>
      <w:r w:rsidRPr="004E0333">
        <w:rPr>
          <w:b/>
        </w:rPr>
        <w:t>Ūdensvada iela 3, Daugavpils, Latvijas Republika</w:t>
      </w:r>
      <w:r w:rsidRPr="004E0333">
        <w:t xml:space="preserve">. Ja norādītajā termiņā </w:t>
      </w:r>
      <w:r w:rsidRPr="004E0333">
        <w:lastRenderedPageBreak/>
        <w:t xml:space="preserve">uzvarētājs neparaksta </w:t>
      </w:r>
      <w:r w:rsidR="00915473">
        <w:t>iepirkuma līgumu</w:t>
      </w:r>
      <w:r w:rsidRPr="004E0333">
        <w:t xml:space="preserve">, tas tiek uzskatīts par atteikumu to noslēgt un pretendents tiek izslēgts no dalības iepirkumu procedūrā. </w:t>
      </w:r>
    </w:p>
    <w:p w14:paraId="3E887640" w14:textId="77777777" w:rsidR="004D2F24" w:rsidRPr="00BD4911" w:rsidRDefault="004D2F24" w:rsidP="00CE2A05">
      <w:pPr>
        <w:pStyle w:val="Heading1"/>
        <w:keepNext w:val="0"/>
        <w:numPr>
          <w:ilvl w:val="0"/>
          <w:numId w:val="4"/>
        </w:numPr>
        <w:spacing w:before="0" w:after="0"/>
        <w:ind w:left="567" w:right="84" w:hanging="567"/>
        <w:jc w:val="both"/>
        <w:rPr>
          <w:rFonts w:ascii="Times New Roman" w:hAnsi="Times New Roman" w:cs="Times New Roman"/>
          <w:b w:val="0"/>
          <w:sz w:val="24"/>
          <w:szCs w:val="24"/>
        </w:rPr>
      </w:pPr>
      <w:r w:rsidRPr="00BD4911">
        <w:rPr>
          <w:rFonts w:ascii="Times New Roman" w:hAnsi="Times New Roman" w:cs="Times New Roman"/>
          <w:sz w:val="24"/>
          <w:szCs w:val="24"/>
        </w:rPr>
        <w:t>Piedāvājuma vērtēšana un izvēle</w:t>
      </w:r>
      <w:r w:rsidR="004E0333">
        <w:rPr>
          <w:rFonts w:ascii="Times New Roman" w:hAnsi="Times New Roman" w:cs="Times New Roman"/>
          <w:sz w:val="24"/>
          <w:szCs w:val="24"/>
        </w:rPr>
        <w:t>.</w:t>
      </w:r>
    </w:p>
    <w:p w14:paraId="142D48CC"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284E81E4" w14:textId="77777777" w:rsidR="004D2F24" w:rsidRPr="00BD4911" w:rsidRDefault="004D2F24" w:rsidP="00CE2A05">
      <w:pPr>
        <w:pStyle w:val="ListParagraph"/>
        <w:numPr>
          <w:ilvl w:val="1"/>
          <w:numId w:val="4"/>
        </w:numPr>
        <w:tabs>
          <w:tab w:val="left" w:pos="567"/>
        </w:tabs>
        <w:ind w:left="567" w:hanging="567"/>
        <w:jc w:val="both"/>
      </w:pPr>
      <w:r w:rsidRPr="00BD4911">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66D9E21D" w14:textId="77777777" w:rsidR="004D2F24" w:rsidRPr="00BD4911" w:rsidRDefault="004D2F24" w:rsidP="00CE2A05">
      <w:pPr>
        <w:pStyle w:val="ListParagraph"/>
        <w:numPr>
          <w:ilvl w:val="1"/>
          <w:numId w:val="4"/>
        </w:numPr>
        <w:tabs>
          <w:tab w:val="left" w:pos="567"/>
        </w:tabs>
        <w:ind w:left="567" w:hanging="567"/>
        <w:jc w:val="both"/>
      </w:pPr>
      <w:r w:rsidRPr="00BD4911">
        <w:t>Ja pretendenta piedāvājums neatbilst kādai pasūtītāja izvirzītajai prasībai, komisija tā piedāvājumu tālāk neizskata un pretendentu izslēdz no turpmākās dalības iepirkumā.</w:t>
      </w:r>
    </w:p>
    <w:p w14:paraId="4FC46E04" w14:textId="77777777" w:rsidR="004D2F24" w:rsidRPr="00BD4911" w:rsidRDefault="004D2F24" w:rsidP="00CE2A05">
      <w:pPr>
        <w:pStyle w:val="ListParagraph"/>
        <w:numPr>
          <w:ilvl w:val="1"/>
          <w:numId w:val="4"/>
        </w:numPr>
        <w:tabs>
          <w:tab w:val="left" w:pos="567"/>
        </w:tabs>
        <w:ind w:left="567" w:hanging="567"/>
        <w:jc w:val="both"/>
      </w:pPr>
      <w:r w:rsidRPr="00BD4911">
        <w:t>Ja pretendenta piedāvājums skaidri, viennozīmīgi un nepārprotami neatspoguļo izvirzīto prasību izpildi, komisija šo piedāvājumu noraida un tālāk neizskata.</w:t>
      </w:r>
    </w:p>
    <w:p w14:paraId="3DBD767B"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vai piedāvājumos nav aritmētisko kļūdu. Ja kļūdas tiek konstatētas, komisija tās izlabo.</w:t>
      </w:r>
    </w:p>
    <w:p w14:paraId="28771D29" w14:textId="15341234" w:rsidR="00755B16" w:rsidRPr="002C2D21" w:rsidRDefault="00755B16" w:rsidP="00CE2A05">
      <w:pPr>
        <w:pStyle w:val="ListParagraph"/>
        <w:numPr>
          <w:ilvl w:val="1"/>
          <w:numId w:val="4"/>
        </w:numPr>
        <w:tabs>
          <w:tab w:val="left" w:pos="567"/>
        </w:tabs>
        <w:ind w:left="567" w:hanging="567"/>
        <w:jc w:val="both"/>
      </w:pPr>
      <w:bookmarkStart w:id="0" w:name="_Ref90357135"/>
      <w:r w:rsidRPr="002C2D21">
        <w:t>Izpildītājam ir jānodro</w:t>
      </w:r>
      <w:r w:rsidR="00812FDD" w:rsidRPr="002C2D21">
        <w:t>šina piedāvājuma iesniegšana</w:t>
      </w:r>
      <w:r w:rsidRPr="002C2D21">
        <w:t xml:space="preserve"> </w:t>
      </w:r>
      <w:r w:rsidR="007F37E5">
        <w:t>par visām tehniskajā specifikācijā norādītajām pozīcijām.</w:t>
      </w:r>
    </w:p>
    <w:p w14:paraId="166B05C1" w14:textId="77777777" w:rsidR="004D2F24" w:rsidRPr="00BD4911" w:rsidRDefault="004D2F24" w:rsidP="00CE2A05">
      <w:pPr>
        <w:numPr>
          <w:ilvl w:val="0"/>
          <w:numId w:val="4"/>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bookmarkEnd w:id="0"/>
      <w:r w:rsidRPr="00BD4911">
        <w:rPr>
          <w:b/>
        </w:rPr>
        <w:t>Pretendenta pienākumi un tiesības:</w:t>
      </w:r>
    </w:p>
    <w:p w14:paraId="22C882E0" w14:textId="77777777" w:rsidR="004D2F24" w:rsidRPr="00BD4911" w:rsidRDefault="004D2F24" w:rsidP="00CE2A05">
      <w:pPr>
        <w:numPr>
          <w:ilvl w:val="1"/>
          <w:numId w:val="4"/>
        </w:numPr>
        <w:ind w:left="567" w:hanging="567"/>
        <w:jc w:val="both"/>
      </w:pPr>
      <w:r w:rsidRPr="00BD4911">
        <w:t>Pienākums iepirkuma komisijas noteiktajā termiņā sniegt atbildes uz iepirkuma komisijas pieprasījumiem.</w:t>
      </w:r>
    </w:p>
    <w:p w14:paraId="015182FA" w14:textId="77777777" w:rsidR="004D2F24" w:rsidRPr="00BD4911" w:rsidRDefault="004D2F24" w:rsidP="00CE2A05">
      <w:pPr>
        <w:numPr>
          <w:ilvl w:val="1"/>
          <w:numId w:val="4"/>
        </w:numPr>
        <w:ind w:left="567" w:hanging="567"/>
        <w:jc w:val="both"/>
      </w:pPr>
      <w:r w:rsidRPr="00BD4911">
        <w:t>Pienākums segt visas un jebkuras izmaksas, kas saistītas ar piedāvājumu sagatavošanu un iesniegšanu neatkarīgi no iepirkuma rezultāta.</w:t>
      </w:r>
    </w:p>
    <w:p w14:paraId="2F1A5BC1" w14:textId="77777777" w:rsidR="004D2F24" w:rsidRPr="00BD4911" w:rsidRDefault="004D2F24" w:rsidP="00CE2A05">
      <w:pPr>
        <w:numPr>
          <w:ilvl w:val="1"/>
          <w:numId w:val="4"/>
        </w:numPr>
        <w:ind w:left="567" w:hanging="567"/>
        <w:jc w:val="both"/>
      </w:pPr>
      <w:r w:rsidRPr="00BD4911">
        <w:t>Tiesības pirms piedāvājumu iesniegšanas termiņa beigām grozīt vai atsaukt iesniegto piedāvājumu. Ja pretendents groza piedāvājumu, tas iesniedz jaunu piedāvājumu ar atzīmi “GROZĪTAIS”. Tādā gadījumā komisija vērtē grozīto piedāvājumu.</w:t>
      </w:r>
    </w:p>
    <w:p w14:paraId="213ED807" w14:textId="77777777" w:rsidR="004D2F24" w:rsidRPr="00BD4911" w:rsidRDefault="004D2F24" w:rsidP="00CE2A05">
      <w:pPr>
        <w:numPr>
          <w:ilvl w:val="1"/>
          <w:numId w:val="4"/>
        </w:numPr>
        <w:ind w:left="567" w:hanging="567"/>
        <w:jc w:val="both"/>
      </w:pPr>
      <w:r w:rsidRPr="00BD4911">
        <w:t>Tiesības ne vēlāk kā 6 (sešas) darba dienas pirms piedāvājumu iesniegšanas termiņa beigām pieprasīt iepirkuma komisijai papildus informāciju par iepirkuma procedūras norises kārtību un iepirkuma priekšmetu.</w:t>
      </w:r>
    </w:p>
    <w:p w14:paraId="02F24C84" w14:textId="77777777" w:rsidR="004D2F24" w:rsidRPr="00BD4911" w:rsidRDefault="004D2F24" w:rsidP="00CE2A05">
      <w:pPr>
        <w:numPr>
          <w:ilvl w:val="1"/>
          <w:numId w:val="4"/>
        </w:numPr>
        <w:ind w:left="567" w:hanging="567"/>
        <w:jc w:val="both"/>
      </w:pPr>
      <w:r w:rsidRPr="00BD4911">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14:paraId="246E161F" w14:textId="77777777" w:rsidR="004D2F24" w:rsidRPr="00BD4911" w:rsidRDefault="004D2F24" w:rsidP="00CE2A05">
      <w:pPr>
        <w:numPr>
          <w:ilvl w:val="0"/>
          <w:numId w:val="4"/>
        </w:numPr>
        <w:ind w:left="567" w:hanging="567"/>
        <w:jc w:val="both"/>
        <w:rPr>
          <w:b/>
        </w:rPr>
      </w:pPr>
      <w:r w:rsidRPr="00BD4911">
        <w:rPr>
          <w:b/>
        </w:rPr>
        <w:t>Iepirkuma komisijas pienākumi un tiesības:</w:t>
      </w:r>
    </w:p>
    <w:p w14:paraId="2E535AE6" w14:textId="77777777" w:rsidR="004D2F24" w:rsidRPr="00BD4911" w:rsidRDefault="004D2F24" w:rsidP="00CE2A05">
      <w:pPr>
        <w:numPr>
          <w:ilvl w:val="1"/>
          <w:numId w:val="4"/>
        </w:numPr>
        <w:ind w:left="567" w:hanging="567"/>
        <w:jc w:val="both"/>
      </w:pPr>
      <w:r w:rsidRPr="00BD4911">
        <w:t>Pienākums nodrošināt pretendentu brīvu konkurenci, kā arī vienlīdzīgu un taisnīgu attieksmi pret tiem.</w:t>
      </w:r>
    </w:p>
    <w:p w14:paraId="4ED30228" w14:textId="77777777" w:rsidR="004D2F24" w:rsidRPr="00BD4911" w:rsidRDefault="004D2F24" w:rsidP="00CE2A05">
      <w:pPr>
        <w:numPr>
          <w:ilvl w:val="1"/>
          <w:numId w:val="4"/>
        </w:numPr>
        <w:ind w:left="567" w:hanging="567"/>
        <w:jc w:val="both"/>
      </w:pPr>
      <w:r w:rsidRPr="00BD4911">
        <w:t>Tiesības pārbaudīt nepieciešamo informāciju kompetentā institūcijā, publiski pieejamās datu bāzēs vai citos publiski pieejamos avotos, kā arī lūgt, lai pretendents izskaidro dokumentus, kas iesniegti komisijai.</w:t>
      </w:r>
    </w:p>
    <w:p w14:paraId="10069D80" w14:textId="77777777" w:rsidR="004D2F24" w:rsidRPr="00BD4911" w:rsidRDefault="004D2F24" w:rsidP="00CE2A05">
      <w:pPr>
        <w:numPr>
          <w:ilvl w:val="1"/>
          <w:numId w:val="4"/>
        </w:numPr>
        <w:ind w:left="567" w:hanging="567"/>
        <w:jc w:val="both"/>
      </w:pPr>
      <w:r w:rsidRPr="00BD4911">
        <w:t>Tiesības labot aritmētiskās kļūdas pretendenta piedāvājumā, informējot par to pretendentu.</w:t>
      </w:r>
    </w:p>
    <w:p w14:paraId="68D4F4F0" w14:textId="77777777" w:rsidR="004D2F24" w:rsidRPr="00BD4911" w:rsidRDefault="004D2F24" w:rsidP="00CE2A05">
      <w:pPr>
        <w:numPr>
          <w:ilvl w:val="1"/>
          <w:numId w:val="4"/>
        </w:numPr>
        <w:ind w:left="567" w:hanging="567"/>
        <w:jc w:val="both"/>
      </w:pPr>
      <w:r w:rsidRPr="00BD4911">
        <w:t>Tiesības pieaicināt atzinumu sniegšanai neatkarīgus ekspertus ar padomdevēja tiesībām.</w:t>
      </w:r>
    </w:p>
    <w:p w14:paraId="4CC5994B" w14:textId="77777777" w:rsidR="004D2F24" w:rsidRPr="00BD4911" w:rsidRDefault="004D2F24" w:rsidP="00CE2A05">
      <w:pPr>
        <w:numPr>
          <w:ilvl w:val="1"/>
          <w:numId w:val="4"/>
        </w:numPr>
        <w:ind w:left="567" w:hanging="567"/>
        <w:jc w:val="both"/>
      </w:pPr>
      <w:r w:rsidRPr="00BD4911">
        <w:t>Pasūtītājs ir tiesīgs pārtraukt iepirkumu un neslēgt vienošanās, ja tam ir objektīvs pamatojums.</w:t>
      </w:r>
    </w:p>
    <w:p w14:paraId="5396A09F" w14:textId="77777777" w:rsidR="004D2F24" w:rsidRPr="00BD4911" w:rsidRDefault="004D2F24" w:rsidP="00CE2A05">
      <w:pPr>
        <w:numPr>
          <w:ilvl w:val="1"/>
          <w:numId w:val="4"/>
        </w:numPr>
        <w:ind w:left="567" w:hanging="567"/>
        <w:jc w:val="both"/>
      </w:pPr>
      <w:r w:rsidRPr="00BD4911">
        <w:t>Tiesības izvēlēties nākamo piedāvājumu ar viszemāko cenu, ja izraudzītais pretendents atsakās slēgt vispārīgo vienošanās ar pasūtītāju</w:t>
      </w:r>
      <w:bookmarkEnd w:id="1"/>
      <w:bookmarkEnd w:id="2"/>
      <w:bookmarkEnd w:id="3"/>
      <w:bookmarkEnd w:id="4"/>
      <w:bookmarkEnd w:id="5"/>
      <w:bookmarkEnd w:id="6"/>
      <w:bookmarkEnd w:id="7"/>
      <w:bookmarkEnd w:id="8"/>
      <w:bookmarkEnd w:id="9"/>
      <w:r w:rsidRPr="00BD4911">
        <w:t>.</w:t>
      </w:r>
    </w:p>
    <w:p w14:paraId="1E829EE1" w14:textId="7F9909A1" w:rsidR="004D2F24" w:rsidRPr="002C2D21" w:rsidRDefault="004D2F24" w:rsidP="002C2D21">
      <w:pPr>
        <w:numPr>
          <w:ilvl w:val="1"/>
          <w:numId w:val="4"/>
        </w:numPr>
        <w:ind w:left="567" w:hanging="567"/>
        <w:jc w:val="both"/>
      </w:pPr>
      <w:r w:rsidRPr="00BD4911">
        <w:t xml:space="preserve">Tiesības izdarīt grozījumus šajā iepirkuma procedūras nolikumā pirms piedāvājumu iesniegšanas termiņa beigām, publiskojot to saturu </w:t>
      </w:r>
      <w:r w:rsidRPr="00BD4911">
        <w:rPr>
          <w:bCs/>
          <w:snapToGrid w:val="0"/>
        </w:rPr>
        <w:t>savā mājas lapā internetā hhtp://</w:t>
      </w:r>
      <w:hyperlink r:id="rId11" w:history="1">
        <w:r w:rsidRPr="00BD4911">
          <w:rPr>
            <w:bCs/>
            <w:snapToGrid w:val="0"/>
          </w:rPr>
          <w:t>www.daugavpils.udens.lv</w:t>
        </w:r>
      </w:hyperlink>
      <w:r w:rsidRPr="00BD4911">
        <w:rPr>
          <w:bCs/>
          <w:snapToGrid w:val="0"/>
        </w:rPr>
        <w:t xml:space="preserve"> – informatīvajā daļā, sadaļā “Iepirkumi”, kā arī Daugavpils pašvaldības mājas lapā internetā </w:t>
      </w:r>
      <w:r w:rsidRPr="00BD4911">
        <w:rPr>
          <w:bCs/>
          <w:snapToGrid w:val="0"/>
          <w:u w:val="single"/>
        </w:rPr>
        <w:t>http://www.daugavpils.lv</w:t>
      </w:r>
    </w:p>
    <w:p w14:paraId="1415D902" w14:textId="4AB8E719" w:rsidR="004D2F24" w:rsidRPr="00BD4911" w:rsidRDefault="004D2F24" w:rsidP="00CE2A05">
      <w:pPr>
        <w:pStyle w:val="ListParagraph"/>
        <w:numPr>
          <w:ilvl w:val="0"/>
          <w:numId w:val="3"/>
        </w:numPr>
        <w:tabs>
          <w:tab w:val="num" w:pos="851"/>
        </w:tabs>
        <w:ind w:left="567" w:right="-521" w:hanging="207"/>
        <w:jc w:val="both"/>
      </w:pPr>
      <w:r w:rsidRPr="00BD4911">
        <w:lastRenderedPageBreak/>
        <w:t xml:space="preserve">pielikums </w:t>
      </w:r>
      <w:r w:rsidR="00D04B8A">
        <w:t>– Tehniskā specifikācija uz 3</w:t>
      </w:r>
      <w:r w:rsidRPr="00BD4911">
        <w:t xml:space="preserve"> lapām.</w:t>
      </w:r>
    </w:p>
    <w:p w14:paraId="2532EF34" w14:textId="77777777" w:rsidR="004D2F24" w:rsidRPr="00BD4911" w:rsidRDefault="004D2F24" w:rsidP="004D2F24">
      <w:pPr>
        <w:tabs>
          <w:tab w:val="num" w:pos="851"/>
        </w:tabs>
        <w:ind w:left="709" w:right="-521" w:hanging="349"/>
        <w:jc w:val="both"/>
      </w:pPr>
      <w:r w:rsidRPr="00BD4911">
        <w:t>2. pielikums – Pieteikuma dalībai iepirkuma procedūrā veidne uz 1 lapas.</w:t>
      </w:r>
    </w:p>
    <w:p w14:paraId="2E0F70B0" w14:textId="77777777" w:rsidR="004D2F24" w:rsidRPr="00BD4911" w:rsidRDefault="004D2F24" w:rsidP="004D2F24">
      <w:pPr>
        <w:tabs>
          <w:tab w:val="num" w:pos="851"/>
        </w:tabs>
        <w:ind w:left="709" w:right="-521" w:hanging="349"/>
        <w:jc w:val="both"/>
      </w:pPr>
      <w:r w:rsidRPr="00BD4911">
        <w:t>3. pielikums – Pretendenta apliecinājuma veidne uz 1 lapas.</w:t>
      </w:r>
    </w:p>
    <w:p w14:paraId="2162DEC4" w14:textId="7014E8A9" w:rsidR="004D2F24" w:rsidRPr="00BD4911" w:rsidRDefault="004D2F24" w:rsidP="004D2F24">
      <w:pPr>
        <w:tabs>
          <w:tab w:val="num" w:pos="851"/>
        </w:tabs>
        <w:ind w:left="709" w:right="-521" w:hanging="349"/>
        <w:jc w:val="both"/>
      </w:pPr>
      <w:r w:rsidRPr="00BD4911">
        <w:t>4. pielikums – Finanšu piedāvājuma sagatav</w:t>
      </w:r>
      <w:r w:rsidR="00D04B8A">
        <w:t>ošanas vadlīnijas un veidne uz 3</w:t>
      </w:r>
      <w:r w:rsidRPr="00BD4911">
        <w:t xml:space="preserve"> lapām.</w:t>
      </w:r>
    </w:p>
    <w:p w14:paraId="6908BBF9" w14:textId="2BF23DEC" w:rsidR="004D2F24" w:rsidRPr="00BD4911" w:rsidRDefault="004D2F24" w:rsidP="004D2F24">
      <w:pPr>
        <w:tabs>
          <w:tab w:val="num" w:pos="851"/>
        </w:tabs>
        <w:ind w:left="709" w:right="-521" w:hanging="349"/>
        <w:jc w:val="both"/>
      </w:pPr>
      <w:r w:rsidRPr="00BD4911">
        <w:t xml:space="preserve">5. pielikums – </w:t>
      </w:r>
      <w:r w:rsidR="007F37E5">
        <w:t>Iepirkuma līguma</w:t>
      </w:r>
      <w:r w:rsidR="00D04B8A">
        <w:t xml:space="preserve"> projekts (ar pielikumiem) uz 6</w:t>
      </w:r>
      <w:r w:rsidRPr="00BD4911">
        <w:t xml:space="preserve"> lapām.</w:t>
      </w:r>
    </w:p>
    <w:p w14:paraId="27E635FA" w14:textId="77777777" w:rsidR="004A3000" w:rsidRDefault="004A3000" w:rsidP="002C2D21">
      <w:pPr>
        <w:pStyle w:val="Header"/>
        <w:rPr>
          <w:sz w:val="24"/>
          <w:szCs w:val="24"/>
        </w:rPr>
      </w:pPr>
    </w:p>
    <w:p w14:paraId="2FB21437" w14:textId="77777777" w:rsidR="007F37E5" w:rsidRDefault="007F37E5" w:rsidP="008574DE">
      <w:pPr>
        <w:pStyle w:val="Header"/>
        <w:jc w:val="right"/>
        <w:rPr>
          <w:sz w:val="24"/>
          <w:szCs w:val="24"/>
        </w:rPr>
      </w:pPr>
    </w:p>
    <w:p w14:paraId="5DBE4292" w14:textId="77777777" w:rsidR="007F37E5" w:rsidRDefault="007F37E5" w:rsidP="008574DE">
      <w:pPr>
        <w:pStyle w:val="Header"/>
        <w:jc w:val="right"/>
        <w:rPr>
          <w:sz w:val="24"/>
          <w:szCs w:val="24"/>
        </w:rPr>
      </w:pPr>
    </w:p>
    <w:p w14:paraId="670CBB8B" w14:textId="77777777" w:rsidR="007F37E5" w:rsidRDefault="007F37E5" w:rsidP="008574DE">
      <w:pPr>
        <w:pStyle w:val="Header"/>
        <w:jc w:val="right"/>
        <w:rPr>
          <w:sz w:val="24"/>
          <w:szCs w:val="24"/>
        </w:rPr>
      </w:pPr>
    </w:p>
    <w:p w14:paraId="6E83C1E6" w14:textId="77777777" w:rsidR="007F37E5" w:rsidRDefault="007F37E5" w:rsidP="008574DE">
      <w:pPr>
        <w:pStyle w:val="Header"/>
        <w:jc w:val="right"/>
        <w:rPr>
          <w:sz w:val="24"/>
          <w:szCs w:val="24"/>
        </w:rPr>
      </w:pPr>
    </w:p>
    <w:p w14:paraId="4FB27ECD" w14:textId="77777777" w:rsidR="007F37E5" w:rsidRDefault="007F37E5" w:rsidP="008574DE">
      <w:pPr>
        <w:pStyle w:val="Header"/>
        <w:jc w:val="right"/>
        <w:rPr>
          <w:sz w:val="24"/>
          <w:szCs w:val="24"/>
        </w:rPr>
      </w:pPr>
    </w:p>
    <w:p w14:paraId="0DB76E32" w14:textId="77777777" w:rsidR="007F37E5" w:rsidRDefault="007F37E5" w:rsidP="008574DE">
      <w:pPr>
        <w:pStyle w:val="Header"/>
        <w:jc w:val="right"/>
        <w:rPr>
          <w:sz w:val="24"/>
          <w:szCs w:val="24"/>
        </w:rPr>
      </w:pPr>
    </w:p>
    <w:p w14:paraId="510B20F8" w14:textId="77777777" w:rsidR="007F37E5" w:rsidRDefault="007F37E5" w:rsidP="008574DE">
      <w:pPr>
        <w:pStyle w:val="Header"/>
        <w:jc w:val="right"/>
        <w:rPr>
          <w:sz w:val="24"/>
          <w:szCs w:val="24"/>
        </w:rPr>
      </w:pPr>
    </w:p>
    <w:p w14:paraId="32FCBBC3" w14:textId="77777777" w:rsidR="007F37E5" w:rsidRDefault="007F37E5" w:rsidP="008574DE">
      <w:pPr>
        <w:pStyle w:val="Header"/>
        <w:jc w:val="right"/>
        <w:rPr>
          <w:sz w:val="24"/>
          <w:szCs w:val="24"/>
        </w:rPr>
      </w:pPr>
    </w:p>
    <w:p w14:paraId="24BBF05F" w14:textId="77777777" w:rsidR="007F37E5" w:rsidRDefault="007F37E5" w:rsidP="008574DE">
      <w:pPr>
        <w:pStyle w:val="Header"/>
        <w:jc w:val="right"/>
        <w:rPr>
          <w:sz w:val="24"/>
          <w:szCs w:val="24"/>
        </w:rPr>
      </w:pPr>
    </w:p>
    <w:p w14:paraId="59013FC1" w14:textId="77777777" w:rsidR="007F37E5" w:rsidRDefault="007F37E5" w:rsidP="008574DE">
      <w:pPr>
        <w:pStyle w:val="Header"/>
        <w:jc w:val="right"/>
        <w:rPr>
          <w:sz w:val="24"/>
          <w:szCs w:val="24"/>
        </w:rPr>
      </w:pPr>
    </w:p>
    <w:p w14:paraId="1FF7C7C0" w14:textId="77777777" w:rsidR="007F37E5" w:rsidRDefault="007F37E5" w:rsidP="008574DE">
      <w:pPr>
        <w:pStyle w:val="Header"/>
        <w:jc w:val="right"/>
        <w:rPr>
          <w:sz w:val="24"/>
          <w:szCs w:val="24"/>
        </w:rPr>
      </w:pPr>
    </w:p>
    <w:p w14:paraId="7FB6D528" w14:textId="77777777" w:rsidR="007F37E5" w:rsidRDefault="007F37E5" w:rsidP="008574DE">
      <w:pPr>
        <w:pStyle w:val="Header"/>
        <w:jc w:val="right"/>
        <w:rPr>
          <w:sz w:val="24"/>
          <w:szCs w:val="24"/>
        </w:rPr>
      </w:pPr>
    </w:p>
    <w:p w14:paraId="241C5984" w14:textId="77777777" w:rsidR="007F37E5" w:rsidRDefault="007F37E5" w:rsidP="008574DE">
      <w:pPr>
        <w:pStyle w:val="Header"/>
        <w:jc w:val="right"/>
        <w:rPr>
          <w:sz w:val="24"/>
          <w:szCs w:val="24"/>
        </w:rPr>
      </w:pPr>
    </w:p>
    <w:p w14:paraId="6EA2EBB3" w14:textId="77777777" w:rsidR="007F37E5" w:rsidRDefault="007F37E5" w:rsidP="008574DE">
      <w:pPr>
        <w:pStyle w:val="Header"/>
        <w:jc w:val="right"/>
        <w:rPr>
          <w:sz w:val="24"/>
          <w:szCs w:val="24"/>
        </w:rPr>
      </w:pPr>
    </w:p>
    <w:p w14:paraId="7B392E8E" w14:textId="77777777" w:rsidR="007F37E5" w:rsidRDefault="007F37E5" w:rsidP="008574DE">
      <w:pPr>
        <w:pStyle w:val="Header"/>
        <w:jc w:val="right"/>
        <w:rPr>
          <w:sz w:val="24"/>
          <w:szCs w:val="24"/>
        </w:rPr>
      </w:pPr>
    </w:p>
    <w:p w14:paraId="5BBBF997" w14:textId="77777777" w:rsidR="007F37E5" w:rsidRDefault="007F37E5" w:rsidP="008574DE">
      <w:pPr>
        <w:pStyle w:val="Header"/>
        <w:jc w:val="right"/>
        <w:rPr>
          <w:sz w:val="24"/>
          <w:szCs w:val="24"/>
        </w:rPr>
      </w:pPr>
    </w:p>
    <w:p w14:paraId="529B13F0" w14:textId="77777777" w:rsidR="00E83718" w:rsidRDefault="00E83718" w:rsidP="008574DE">
      <w:pPr>
        <w:pStyle w:val="Header"/>
        <w:jc w:val="right"/>
        <w:rPr>
          <w:sz w:val="24"/>
          <w:szCs w:val="24"/>
        </w:rPr>
      </w:pPr>
    </w:p>
    <w:p w14:paraId="2258D28E" w14:textId="77777777" w:rsidR="00E83718" w:rsidRDefault="00E83718" w:rsidP="008574DE">
      <w:pPr>
        <w:pStyle w:val="Header"/>
        <w:jc w:val="right"/>
        <w:rPr>
          <w:sz w:val="24"/>
          <w:szCs w:val="24"/>
        </w:rPr>
      </w:pPr>
    </w:p>
    <w:p w14:paraId="4492486F" w14:textId="77777777" w:rsidR="00E83718" w:rsidRDefault="00E83718" w:rsidP="008574DE">
      <w:pPr>
        <w:pStyle w:val="Header"/>
        <w:jc w:val="right"/>
        <w:rPr>
          <w:sz w:val="24"/>
          <w:szCs w:val="24"/>
        </w:rPr>
      </w:pPr>
    </w:p>
    <w:p w14:paraId="3AF1A2AA" w14:textId="77777777" w:rsidR="00E83718" w:rsidRDefault="00E83718" w:rsidP="008574DE">
      <w:pPr>
        <w:pStyle w:val="Header"/>
        <w:jc w:val="right"/>
        <w:rPr>
          <w:sz w:val="24"/>
          <w:szCs w:val="24"/>
        </w:rPr>
      </w:pPr>
    </w:p>
    <w:p w14:paraId="62FA3384" w14:textId="77777777" w:rsidR="00E83718" w:rsidRDefault="00E83718" w:rsidP="008574DE">
      <w:pPr>
        <w:pStyle w:val="Header"/>
        <w:jc w:val="right"/>
        <w:rPr>
          <w:sz w:val="24"/>
          <w:szCs w:val="24"/>
        </w:rPr>
      </w:pPr>
    </w:p>
    <w:p w14:paraId="33972E0A" w14:textId="77777777" w:rsidR="00E83718" w:rsidRDefault="00E83718" w:rsidP="008574DE">
      <w:pPr>
        <w:pStyle w:val="Header"/>
        <w:jc w:val="right"/>
        <w:rPr>
          <w:sz w:val="24"/>
          <w:szCs w:val="24"/>
        </w:rPr>
      </w:pPr>
    </w:p>
    <w:p w14:paraId="49CDFC5D" w14:textId="77777777" w:rsidR="00E83718" w:rsidRDefault="00E83718" w:rsidP="008574DE">
      <w:pPr>
        <w:pStyle w:val="Header"/>
        <w:jc w:val="right"/>
        <w:rPr>
          <w:sz w:val="24"/>
          <w:szCs w:val="24"/>
        </w:rPr>
      </w:pPr>
    </w:p>
    <w:p w14:paraId="7E57679A" w14:textId="77777777" w:rsidR="00E83718" w:rsidRDefault="00E83718" w:rsidP="008574DE">
      <w:pPr>
        <w:pStyle w:val="Header"/>
        <w:jc w:val="right"/>
        <w:rPr>
          <w:sz w:val="24"/>
          <w:szCs w:val="24"/>
        </w:rPr>
      </w:pPr>
    </w:p>
    <w:p w14:paraId="7A2E8DC1" w14:textId="77777777" w:rsidR="00E83718" w:rsidRDefault="00E83718" w:rsidP="008574DE">
      <w:pPr>
        <w:pStyle w:val="Header"/>
        <w:jc w:val="right"/>
        <w:rPr>
          <w:sz w:val="24"/>
          <w:szCs w:val="24"/>
        </w:rPr>
      </w:pPr>
    </w:p>
    <w:p w14:paraId="67012D68" w14:textId="77777777" w:rsidR="00E83718" w:rsidRDefault="00E83718" w:rsidP="008574DE">
      <w:pPr>
        <w:pStyle w:val="Header"/>
        <w:jc w:val="right"/>
        <w:rPr>
          <w:sz w:val="24"/>
          <w:szCs w:val="24"/>
        </w:rPr>
      </w:pPr>
    </w:p>
    <w:p w14:paraId="3337D835" w14:textId="77777777" w:rsidR="00E83718" w:rsidRDefault="00E83718" w:rsidP="008574DE">
      <w:pPr>
        <w:pStyle w:val="Header"/>
        <w:jc w:val="right"/>
        <w:rPr>
          <w:sz w:val="24"/>
          <w:szCs w:val="24"/>
        </w:rPr>
      </w:pPr>
    </w:p>
    <w:p w14:paraId="006E328A" w14:textId="77777777" w:rsidR="00E83718" w:rsidRDefault="00E83718" w:rsidP="008574DE">
      <w:pPr>
        <w:pStyle w:val="Header"/>
        <w:jc w:val="right"/>
        <w:rPr>
          <w:sz w:val="24"/>
          <w:szCs w:val="24"/>
        </w:rPr>
      </w:pPr>
    </w:p>
    <w:p w14:paraId="1E957DF9" w14:textId="77777777" w:rsidR="00E83718" w:rsidRDefault="00E83718" w:rsidP="008574DE">
      <w:pPr>
        <w:pStyle w:val="Header"/>
        <w:jc w:val="right"/>
        <w:rPr>
          <w:sz w:val="24"/>
          <w:szCs w:val="24"/>
        </w:rPr>
      </w:pPr>
    </w:p>
    <w:p w14:paraId="680E88E1" w14:textId="77777777" w:rsidR="00E83718" w:rsidRDefault="00E83718" w:rsidP="008574DE">
      <w:pPr>
        <w:pStyle w:val="Header"/>
        <w:jc w:val="right"/>
        <w:rPr>
          <w:sz w:val="24"/>
          <w:szCs w:val="24"/>
        </w:rPr>
      </w:pPr>
    </w:p>
    <w:p w14:paraId="10A619C3" w14:textId="77777777" w:rsidR="00E83718" w:rsidRDefault="00E83718" w:rsidP="008574DE">
      <w:pPr>
        <w:pStyle w:val="Header"/>
        <w:jc w:val="right"/>
        <w:rPr>
          <w:sz w:val="24"/>
          <w:szCs w:val="24"/>
        </w:rPr>
      </w:pPr>
    </w:p>
    <w:p w14:paraId="4F370CEE" w14:textId="77777777" w:rsidR="00E83718" w:rsidRDefault="00E83718" w:rsidP="008574DE">
      <w:pPr>
        <w:pStyle w:val="Header"/>
        <w:jc w:val="right"/>
        <w:rPr>
          <w:sz w:val="24"/>
          <w:szCs w:val="24"/>
        </w:rPr>
      </w:pPr>
    </w:p>
    <w:p w14:paraId="0DF7DE0E" w14:textId="77777777" w:rsidR="00E83718" w:rsidRDefault="00E83718" w:rsidP="008574DE">
      <w:pPr>
        <w:pStyle w:val="Header"/>
        <w:jc w:val="right"/>
        <w:rPr>
          <w:sz w:val="24"/>
          <w:szCs w:val="24"/>
        </w:rPr>
      </w:pPr>
    </w:p>
    <w:p w14:paraId="790E7F85" w14:textId="77777777" w:rsidR="00E83718" w:rsidRDefault="00E83718" w:rsidP="008574DE">
      <w:pPr>
        <w:pStyle w:val="Header"/>
        <w:jc w:val="right"/>
        <w:rPr>
          <w:sz w:val="24"/>
          <w:szCs w:val="24"/>
        </w:rPr>
      </w:pPr>
    </w:p>
    <w:p w14:paraId="3C3F199D" w14:textId="77777777" w:rsidR="00E83718" w:rsidRDefault="00E83718" w:rsidP="008574DE">
      <w:pPr>
        <w:pStyle w:val="Header"/>
        <w:jc w:val="right"/>
        <w:rPr>
          <w:sz w:val="24"/>
          <w:szCs w:val="24"/>
        </w:rPr>
      </w:pPr>
    </w:p>
    <w:p w14:paraId="5BC65F18" w14:textId="77777777" w:rsidR="00E83718" w:rsidRDefault="00E83718" w:rsidP="008574DE">
      <w:pPr>
        <w:pStyle w:val="Header"/>
        <w:jc w:val="right"/>
        <w:rPr>
          <w:sz w:val="24"/>
          <w:szCs w:val="24"/>
        </w:rPr>
      </w:pPr>
    </w:p>
    <w:p w14:paraId="643B0B5C" w14:textId="77777777" w:rsidR="00E83718" w:rsidRDefault="00E83718" w:rsidP="008574DE">
      <w:pPr>
        <w:pStyle w:val="Header"/>
        <w:jc w:val="right"/>
        <w:rPr>
          <w:sz w:val="24"/>
          <w:szCs w:val="24"/>
        </w:rPr>
      </w:pPr>
    </w:p>
    <w:p w14:paraId="482FBAFD" w14:textId="77777777" w:rsidR="00E83718" w:rsidRDefault="00E83718" w:rsidP="008574DE">
      <w:pPr>
        <w:pStyle w:val="Header"/>
        <w:jc w:val="right"/>
        <w:rPr>
          <w:sz w:val="24"/>
          <w:szCs w:val="24"/>
        </w:rPr>
      </w:pPr>
    </w:p>
    <w:p w14:paraId="6A254B55" w14:textId="77777777" w:rsidR="00E83718" w:rsidRDefault="00E83718" w:rsidP="008574DE">
      <w:pPr>
        <w:pStyle w:val="Header"/>
        <w:jc w:val="right"/>
        <w:rPr>
          <w:sz w:val="24"/>
          <w:szCs w:val="24"/>
        </w:rPr>
      </w:pPr>
    </w:p>
    <w:p w14:paraId="33C7EA66" w14:textId="77777777" w:rsidR="00E83718" w:rsidRDefault="00E83718" w:rsidP="008574DE">
      <w:pPr>
        <w:pStyle w:val="Header"/>
        <w:jc w:val="right"/>
        <w:rPr>
          <w:sz w:val="24"/>
          <w:szCs w:val="24"/>
        </w:rPr>
      </w:pPr>
    </w:p>
    <w:p w14:paraId="177821D3" w14:textId="77777777" w:rsidR="00E83718" w:rsidRDefault="00E83718" w:rsidP="008574DE">
      <w:pPr>
        <w:pStyle w:val="Header"/>
        <w:jc w:val="right"/>
        <w:rPr>
          <w:sz w:val="24"/>
          <w:szCs w:val="24"/>
        </w:rPr>
      </w:pPr>
    </w:p>
    <w:p w14:paraId="6076102E" w14:textId="77777777" w:rsidR="00E83718" w:rsidRDefault="00E83718" w:rsidP="00E83718">
      <w:pPr>
        <w:pStyle w:val="Header"/>
        <w:rPr>
          <w:sz w:val="24"/>
          <w:szCs w:val="24"/>
        </w:rPr>
      </w:pPr>
    </w:p>
    <w:p w14:paraId="75940D9E" w14:textId="77777777" w:rsidR="004079FD" w:rsidRDefault="004079FD" w:rsidP="00E83718">
      <w:pPr>
        <w:pStyle w:val="Header"/>
        <w:jc w:val="right"/>
        <w:rPr>
          <w:sz w:val="24"/>
          <w:szCs w:val="24"/>
        </w:rPr>
      </w:pPr>
    </w:p>
    <w:p w14:paraId="4BDB4C73" w14:textId="77777777" w:rsidR="004079FD" w:rsidRDefault="004079FD" w:rsidP="00E83718">
      <w:pPr>
        <w:pStyle w:val="Header"/>
        <w:jc w:val="right"/>
        <w:rPr>
          <w:sz w:val="24"/>
          <w:szCs w:val="24"/>
        </w:rPr>
      </w:pPr>
    </w:p>
    <w:p w14:paraId="18B46A7C" w14:textId="77777777" w:rsidR="00E83718" w:rsidRDefault="00E83718" w:rsidP="00E83718">
      <w:pPr>
        <w:pStyle w:val="Header"/>
        <w:jc w:val="right"/>
        <w:rPr>
          <w:sz w:val="24"/>
          <w:szCs w:val="24"/>
        </w:rPr>
      </w:pPr>
      <w:r>
        <w:rPr>
          <w:sz w:val="24"/>
          <w:szCs w:val="24"/>
        </w:rPr>
        <w:lastRenderedPageBreak/>
        <w:t>1.pielikums</w:t>
      </w:r>
    </w:p>
    <w:p w14:paraId="2C579BD1" w14:textId="77777777" w:rsidR="00E83718" w:rsidRDefault="00E83718" w:rsidP="008574DE">
      <w:pPr>
        <w:pStyle w:val="Header"/>
        <w:jc w:val="right"/>
        <w:rPr>
          <w:sz w:val="24"/>
          <w:szCs w:val="24"/>
        </w:rPr>
      </w:pPr>
    </w:p>
    <w:p w14:paraId="47F8EAFD" w14:textId="77777777" w:rsidR="00E83718" w:rsidRPr="00E83718" w:rsidRDefault="00E83718" w:rsidP="00E83718">
      <w:pPr>
        <w:pStyle w:val="Header"/>
        <w:jc w:val="center"/>
        <w:rPr>
          <w:b/>
          <w:sz w:val="24"/>
          <w:szCs w:val="24"/>
        </w:rPr>
      </w:pPr>
      <w:r w:rsidRPr="00E83718">
        <w:rPr>
          <w:b/>
          <w:sz w:val="24"/>
          <w:szCs w:val="24"/>
        </w:rPr>
        <w:t>TEHNISKĀ SPECIFIKĀCIJA</w:t>
      </w:r>
    </w:p>
    <w:p w14:paraId="335BD483" w14:textId="77777777" w:rsidR="00E83718" w:rsidRDefault="00E83718" w:rsidP="00E83718">
      <w:pPr>
        <w:pStyle w:val="Header"/>
        <w:jc w:val="center"/>
        <w:rPr>
          <w:sz w:val="24"/>
          <w:szCs w:val="24"/>
        </w:rPr>
      </w:pPr>
      <w:r w:rsidRPr="00E83718">
        <w:rPr>
          <w:sz w:val="24"/>
          <w:szCs w:val="24"/>
        </w:rPr>
        <w:t>Iepirkuma proced</w:t>
      </w:r>
      <w:r>
        <w:rPr>
          <w:sz w:val="24"/>
          <w:szCs w:val="24"/>
        </w:rPr>
        <w:t>ū</w:t>
      </w:r>
      <w:r w:rsidRPr="00E83718">
        <w:rPr>
          <w:sz w:val="24"/>
          <w:szCs w:val="24"/>
        </w:rPr>
        <w:t>ras</w:t>
      </w:r>
    </w:p>
    <w:p w14:paraId="3400F840" w14:textId="77777777" w:rsidR="00632CA1" w:rsidRDefault="00632CA1" w:rsidP="00E83718">
      <w:pPr>
        <w:pStyle w:val="Header"/>
        <w:jc w:val="center"/>
        <w:rPr>
          <w:b/>
          <w:sz w:val="24"/>
          <w:szCs w:val="24"/>
        </w:rPr>
      </w:pPr>
      <w:r w:rsidRPr="00632CA1">
        <w:rPr>
          <w:b/>
          <w:sz w:val="24"/>
          <w:szCs w:val="24"/>
        </w:rPr>
        <w:t>„Lūku un kapju iegāde ūdensvada un kanalizācijas tīklu uzturēšanai”</w:t>
      </w:r>
    </w:p>
    <w:p w14:paraId="452F6943" w14:textId="24407A7B" w:rsidR="00E83718" w:rsidRDefault="00E83718" w:rsidP="00E83718">
      <w:pPr>
        <w:pStyle w:val="Header"/>
        <w:jc w:val="center"/>
        <w:rPr>
          <w:b/>
          <w:sz w:val="24"/>
          <w:szCs w:val="24"/>
        </w:rPr>
      </w:pPr>
      <w:r>
        <w:rPr>
          <w:b/>
          <w:sz w:val="24"/>
          <w:szCs w:val="24"/>
        </w:rPr>
        <w:t>ID Nr. DŪ-2016/12 ietvaros</w:t>
      </w:r>
    </w:p>
    <w:p w14:paraId="1D2144F3" w14:textId="77777777" w:rsidR="00E83718" w:rsidRPr="00E83718" w:rsidRDefault="00E83718" w:rsidP="00E83718">
      <w:pPr>
        <w:pStyle w:val="Header"/>
        <w:jc w:val="center"/>
        <w:rPr>
          <w:b/>
          <w:sz w:val="24"/>
          <w:szCs w:val="24"/>
        </w:rPr>
      </w:pPr>
    </w:p>
    <w:p w14:paraId="0A5BE5D6" w14:textId="0E27BA4E" w:rsidR="00E83718" w:rsidRDefault="00E83718" w:rsidP="00E83718">
      <w:pPr>
        <w:numPr>
          <w:ilvl w:val="0"/>
          <w:numId w:val="26"/>
        </w:numPr>
        <w:rPr>
          <w:b/>
          <w:bCs/>
          <w:u w:val="single"/>
        </w:rPr>
      </w:pPr>
      <w:r>
        <w:rPr>
          <w:b/>
          <w:bCs/>
          <w:u w:val="single"/>
        </w:rPr>
        <w:t xml:space="preserve">Čuguna (ķeta) lūkas </w:t>
      </w:r>
    </w:p>
    <w:p w14:paraId="028CF4A6" w14:textId="77777777" w:rsidR="00E83718" w:rsidRDefault="00E83718" w:rsidP="00E83718">
      <w:pPr>
        <w:ind w:firstLine="915"/>
        <w:rPr>
          <w:b/>
          <w:bCs/>
          <w:u w:val="single"/>
        </w:rPr>
      </w:pPr>
    </w:p>
    <w:p w14:paraId="749236BB" w14:textId="77777777" w:rsidR="00E83718" w:rsidRDefault="00E83718" w:rsidP="00E83718">
      <w:pPr>
        <w:ind w:firstLine="915"/>
      </w:pPr>
      <w:r>
        <w:rPr>
          <w:rStyle w:val="WW-DefaultParagraphFont"/>
          <w:b/>
          <w:bCs/>
          <w:i/>
          <w:iCs/>
          <w:u w:val="single"/>
        </w:rPr>
        <w:t>Kopējas prasības čuguna lūkam:</w:t>
      </w:r>
    </w:p>
    <w:p w14:paraId="284A8725" w14:textId="77777777" w:rsidR="00E83718" w:rsidRDefault="00E83718" w:rsidP="00E83718">
      <w:pPr>
        <w:widowControl w:val="0"/>
        <w:numPr>
          <w:ilvl w:val="0"/>
          <w:numId w:val="17"/>
        </w:numPr>
        <w:suppressAutoHyphens/>
        <w:spacing w:line="100" w:lineRule="atLeast"/>
        <w:rPr>
          <w:rFonts w:eastAsia="Andale Sans UI"/>
          <w:kern w:val="1"/>
        </w:rPr>
      </w:pPr>
      <w:r>
        <w:rPr>
          <w:rFonts w:eastAsia="Andale Sans UI"/>
          <w:kern w:val="1"/>
        </w:rPr>
        <w:t xml:space="preserve">Lūkām jābūt paredzētam uzstādīšanai kanalizācijas un ūdensvada akās </w:t>
      </w:r>
      <w:r>
        <w:rPr>
          <w:rFonts w:eastAsia="Andale Sans UI"/>
          <w:kern w:val="1"/>
          <w:u w:val="single"/>
        </w:rPr>
        <w:t>bez</w:t>
      </w:r>
      <w:r>
        <w:rPr>
          <w:rFonts w:eastAsia="Andale Sans UI"/>
          <w:kern w:val="1"/>
        </w:rPr>
        <w:t xml:space="preserve"> ventilācijas atverēm.</w:t>
      </w:r>
    </w:p>
    <w:p w14:paraId="4E2F4D83" w14:textId="77777777" w:rsidR="00E83718" w:rsidRDefault="00E83718" w:rsidP="00E83718">
      <w:pPr>
        <w:widowControl w:val="0"/>
        <w:numPr>
          <w:ilvl w:val="0"/>
          <w:numId w:val="17"/>
        </w:numPr>
        <w:suppressAutoHyphens/>
        <w:spacing w:line="100" w:lineRule="atLeast"/>
        <w:rPr>
          <w:rFonts w:eastAsia="Andale Sans UI"/>
          <w:kern w:val="1"/>
        </w:rPr>
      </w:pPr>
      <w:r>
        <w:rPr>
          <w:rFonts w:eastAsia="Andale Sans UI"/>
          <w:kern w:val="1"/>
        </w:rPr>
        <w:t xml:space="preserve">Lūku materiāls: </w:t>
      </w:r>
    </w:p>
    <w:p w14:paraId="07BD87D7" w14:textId="77777777" w:rsidR="00E83718" w:rsidRDefault="00E83718" w:rsidP="00E83718">
      <w:pPr>
        <w:widowControl w:val="0"/>
        <w:rPr>
          <w:rFonts w:eastAsia="Andale Sans UI"/>
          <w:kern w:val="1"/>
        </w:rPr>
      </w:pPr>
      <w:r>
        <w:rPr>
          <w:rFonts w:eastAsia="Andale Sans UI"/>
          <w:kern w:val="1"/>
        </w:rPr>
        <w:t xml:space="preserve">          - lūku rāmji – no kaļamā čuguna ( </w:t>
      </w:r>
      <w:proofErr w:type="spellStart"/>
      <w:r>
        <w:rPr>
          <w:rFonts w:eastAsia="Andale Sans UI"/>
          <w:kern w:val="1"/>
        </w:rPr>
        <w:t>Ductile</w:t>
      </w:r>
      <w:proofErr w:type="spellEnd"/>
      <w:r>
        <w:rPr>
          <w:rFonts w:eastAsia="Andale Sans UI"/>
          <w:kern w:val="1"/>
        </w:rPr>
        <w:t xml:space="preserve"> </w:t>
      </w:r>
      <w:proofErr w:type="spellStart"/>
      <w:r>
        <w:rPr>
          <w:rFonts w:eastAsia="Andale Sans UI"/>
          <w:kern w:val="1"/>
        </w:rPr>
        <w:t>iron</w:t>
      </w:r>
      <w:proofErr w:type="spellEnd"/>
      <w:r>
        <w:rPr>
          <w:rFonts w:eastAsia="Andale Sans UI"/>
          <w:kern w:val="1"/>
        </w:rPr>
        <w:t xml:space="preserve"> – EN-GJS atbilstoši EN 1563)</w:t>
      </w:r>
    </w:p>
    <w:p w14:paraId="0D10F024" w14:textId="77777777" w:rsidR="00E83718" w:rsidRDefault="00E83718" w:rsidP="00E83718">
      <w:pPr>
        <w:widowControl w:val="0"/>
        <w:rPr>
          <w:rFonts w:eastAsia="Andale Sans UI"/>
          <w:kern w:val="1"/>
        </w:rPr>
      </w:pPr>
      <w:r>
        <w:rPr>
          <w:rFonts w:eastAsia="Andale Sans UI"/>
          <w:kern w:val="1"/>
        </w:rPr>
        <w:t xml:space="preserve">          - lūku vāki – no  kaļamā čuguna ( </w:t>
      </w:r>
      <w:proofErr w:type="spellStart"/>
      <w:r>
        <w:rPr>
          <w:rFonts w:eastAsia="Andale Sans UI"/>
          <w:kern w:val="1"/>
        </w:rPr>
        <w:t>Ductile</w:t>
      </w:r>
      <w:proofErr w:type="spellEnd"/>
      <w:r>
        <w:rPr>
          <w:rFonts w:eastAsia="Andale Sans UI"/>
          <w:kern w:val="1"/>
        </w:rPr>
        <w:t xml:space="preserve"> </w:t>
      </w:r>
      <w:proofErr w:type="spellStart"/>
      <w:r>
        <w:rPr>
          <w:rFonts w:eastAsia="Andale Sans UI"/>
          <w:kern w:val="1"/>
        </w:rPr>
        <w:t>iron</w:t>
      </w:r>
      <w:proofErr w:type="spellEnd"/>
      <w:r>
        <w:rPr>
          <w:rFonts w:eastAsia="Andale Sans UI"/>
          <w:kern w:val="1"/>
        </w:rPr>
        <w:t xml:space="preserve"> – EN-GJS atbilstoši EN 1563).</w:t>
      </w:r>
    </w:p>
    <w:p w14:paraId="5DD94EEC" w14:textId="77777777" w:rsidR="00E83718" w:rsidRDefault="00E83718" w:rsidP="00E83718">
      <w:pPr>
        <w:widowControl w:val="0"/>
        <w:rPr>
          <w:rFonts w:eastAsia="Andale Sans UI"/>
          <w:kern w:val="1"/>
        </w:rPr>
      </w:pPr>
    </w:p>
    <w:p w14:paraId="74B59643" w14:textId="77777777" w:rsidR="00E83718" w:rsidRDefault="00E83718" w:rsidP="00E83718">
      <w:pPr>
        <w:widowControl w:val="0"/>
        <w:rPr>
          <w:rFonts w:eastAsia="Andale Sans UI"/>
          <w:kern w:val="1"/>
        </w:rPr>
      </w:pPr>
      <w:r>
        <w:rPr>
          <w:rFonts w:eastAsia="Andale Sans UI"/>
          <w:kern w:val="1"/>
        </w:rPr>
        <w:t xml:space="preserve">Uz lūku virsmas jābūt redzamam atbilstošam logotipam, kas liecina  par lūku materiāla atbilstību (piem. “GS”) </w:t>
      </w:r>
    </w:p>
    <w:p w14:paraId="75528312" w14:textId="77777777" w:rsidR="00E83718" w:rsidRDefault="00E83718" w:rsidP="00E83718">
      <w:pPr>
        <w:widowControl w:val="0"/>
        <w:numPr>
          <w:ilvl w:val="0"/>
          <w:numId w:val="15"/>
        </w:numPr>
        <w:suppressAutoHyphens/>
        <w:spacing w:line="100" w:lineRule="atLeast"/>
        <w:rPr>
          <w:rFonts w:eastAsia="Andale Sans UI"/>
          <w:kern w:val="1"/>
        </w:rPr>
      </w:pPr>
      <w:r>
        <w:rPr>
          <w:rFonts w:eastAsia="Andale Sans UI"/>
          <w:kern w:val="1"/>
        </w:rPr>
        <w:t>Lūku ražotājam jābūt sertificētam atbilstoši EN ISO 9001:2000</w:t>
      </w:r>
    </w:p>
    <w:p w14:paraId="797B37C1" w14:textId="77777777" w:rsidR="00E83718" w:rsidRDefault="00E83718" w:rsidP="00E83718">
      <w:pPr>
        <w:widowControl w:val="0"/>
        <w:numPr>
          <w:ilvl w:val="0"/>
          <w:numId w:val="15"/>
        </w:numPr>
        <w:suppressAutoHyphens/>
        <w:spacing w:line="100" w:lineRule="atLeast"/>
        <w:rPr>
          <w:rFonts w:eastAsia="Andale Sans UI"/>
          <w:kern w:val="1"/>
        </w:rPr>
      </w:pPr>
      <w:r>
        <w:rPr>
          <w:rFonts w:eastAsia="Andale Sans UI"/>
          <w:kern w:val="1"/>
        </w:rPr>
        <w:t xml:space="preserve">Lūkam jāatbilst EN 124:1994 </w:t>
      </w:r>
      <w:r>
        <w:rPr>
          <w:rFonts w:eastAsia="Andale Sans UI"/>
          <w:i/>
          <w:iCs/>
          <w:kern w:val="1"/>
        </w:rPr>
        <w:t>(</w:t>
      </w:r>
      <w:proofErr w:type="spellStart"/>
      <w:r>
        <w:rPr>
          <w:rFonts w:eastAsia="Andale Sans UI"/>
          <w:i/>
          <w:iCs/>
          <w:kern w:val="1"/>
        </w:rPr>
        <w:t>Gully</w:t>
      </w:r>
      <w:proofErr w:type="spellEnd"/>
      <w:r>
        <w:rPr>
          <w:rFonts w:eastAsia="Andale Sans UI"/>
          <w:i/>
          <w:iCs/>
          <w:kern w:val="1"/>
        </w:rPr>
        <w:t xml:space="preserve"> tops </w:t>
      </w:r>
      <w:proofErr w:type="spellStart"/>
      <w:r>
        <w:rPr>
          <w:rFonts w:eastAsia="Andale Sans UI"/>
          <w:i/>
          <w:iCs/>
          <w:kern w:val="1"/>
        </w:rPr>
        <w:t>and</w:t>
      </w:r>
      <w:proofErr w:type="spellEnd"/>
      <w:r>
        <w:rPr>
          <w:rFonts w:eastAsia="Andale Sans UI"/>
          <w:i/>
          <w:iCs/>
          <w:kern w:val="1"/>
        </w:rPr>
        <w:t xml:space="preserve"> </w:t>
      </w:r>
      <w:proofErr w:type="spellStart"/>
      <w:r>
        <w:rPr>
          <w:rFonts w:eastAsia="Andale Sans UI"/>
          <w:i/>
          <w:iCs/>
          <w:kern w:val="1"/>
        </w:rPr>
        <w:t>manhole</w:t>
      </w:r>
      <w:proofErr w:type="spellEnd"/>
      <w:r>
        <w:rPr>
          <w:rFonts w:eastAsia="Andale Sans UI"/>
          <w:i/>
          <w:iCs/>
          <w:kern w:val="1"/>
        </w:rPr>
        <w:t xml:space="preserve"> tops </w:t>
      </w:r>
      <w:proofErr w:type="spellStart"/>
      <w:r>
        <w:rPr>
          <w:rFonts w:eastAsia="Andale Sans UI"/>
          <w:i/>
          <w:iCs/>
          <w:kern w:val="1"/>
        </w:rPr>
        <w:t>for</w:t>
      </w:r>
      <w:proofErr w:type="spellEnd"/>
      <w:r>
        <w:rPr>
          <w:rFonts w:eastAsia="Andale Sans UI"/>
          <w:i/>
          <w:iCs/>
          <w:kern w:val="1"/>
        </w:rPr>
        <w:t xml:space="preserve"> </w:t>
      </w:r>
      <w:proofErr w:type="spellStart"/>
      <w:r>
        <w:rPr>
          <w:rFonts w:eastAsia="Andale Sans UI"/>
          <w:i/>
          <w:iCs/>
          <w:kern w:val="1"/>
        </w:rPr>
        <w:t>vehicular</w:t>
      </w:r>
      <w:proofErr w:type="spellEnd"/>
      <w:r>
        <w:rPr>
          <w:rFonts w:eastAsia="Andale Sans UI"/>
          <w:i/>
          <w:iCs/>
          <w:kern w:val="1"/>
        </w:rPr>
        <w:t xml:space="preserve"> </w:t>
      </w:r>
      <w:proofErr w:type="spellStart"/>
      <w:r>
        <w:rPr>
          <w:rFonts w:eastAsia="Andale Sans UI"/>
          <w:i/>
          <w:iCs/>
          <w:kern w:val="1"/>
        </w:rPr>
        <w:t>and</w:t>
      </w:r>
      <w:proofErr w:type="spellEnd"/>
      <w:r>
        <w:rPr>
          <w:rFonts w:eastAsia="Andale Sans UI"/>
          <w:i/>
          <w:iCs/>
          <w:kern w:val="1"/>
        </w:rPr>
        <w:t xml:space="preserve"> </w:t>
      </w:r>
      <w:proofErr w:type="spellStart"/>
      <w:r>
        <w:rPr>
          <w:rFonts w:eastAsia="Andale Sans UI"/>
          <w:i/>
          <w:iCs/>
          <w:kern w:val="1"/>
        </w:rPr>
        <w:t>pedestrian</w:t>
      </w:r>
      <w:proofErr w:type="spellEnd"/>
      <w:r>
        <w:rPr>
          <w:rFonts w:eastAsia="Andale Sans UI"/>
          <w:i/>
          <w:iCs/>
          <w:kern w:val="1"/>
        </w:rPr>
        <w:t xml:space="preserve"> </w:t>
      </w:r>
      <w:proofErr w:type="spellStart"/>
      <w:r>
        <w:rPr>
          <w:rFonts w:eastAsia="Andale Sans UI"/>
          <w:i/>
          <w:iCs/>
          <w:kern w:val="1"/>
        </w:rPr>
        <w:t>areas</w:t>
      </w:r>
      <w:proofErr w:type="spellEnd"/>
      <w:r>
        <w:rPr>
          <w:rFonts w:eastAsia="Andale Sans UI"/>
          <w:i/>
          <w:iCs/>
          <w:kern w:val="1"/>
        </w:rPr>
        <w:t xml:space="preserve">. </w:t>
      </w:r>
      <w:proofErr w:type="spellStart"/>
      <w:r>
        <w:rPr>
          <w:rFonts w:eastAsia="Andale Sans UI"/>
          <w:i/>
          <w:iCs/>
          <w:kern w:val="1"/>
        </w:rPr>
        <w:t>Design</w:t>
      </w:r>
      <w:proofErr w:type="spellEnd"/>
      <w:r>
        <w:rPr>
          <w:rFonts w:eastAsia="Andale Sans UI"/>
          <w:i/>
          <w:iCs/>
          <w:kern w:val="1"/>
        </w:rPr>
        <w:t xml:space="preserve"> </w:t>
      </w:r>
      <w:proofErr w:type="spellStart"/>
      <w:r>
        <w:rPr>
          <w:rFonts w:eastAsia="Andale Sans UI"/>
          <w:i/>
          <w:iCs/>
          <w:kern w:val="1"/>
        </w:rPr>
        <w:t>requirements</w:t>
      </w:r>
      <w:proofErr w:type="spellEnd"/>
      <w:r>
        <w:rPr>
          <w:rFonts w:eastAsia="Andale Sans UI"/>
          <w:i/>
          <w:iCs/>
          <w:kern w:val="1"/>
        </w:rPr>
        <w:t xml:space="preserve">, </w:t>
      </w:r>
      <w:proofErr w:type="spellStart"/>
      <w:r>
        <w:rPr>
          <w:rFonts w:eastAsia="Andale Sans UI"/>
          <w:i/>
          <w:iCs/>
          <w:kern w:val="1"/>
        </w:rPr>
        <w:t>type</w:t>
      </w:r>
      <w:proofErr w:type="spellEnd"/>
      <w:r>
        <w:rPr>
          <w:rFonts w:eastAsia="Andale Sans UI"/>
          <w:i/>
          <w:iCs/>
          <w:kern w:val="1"/>
        </w:rPr>
        <w:t xml:space="preserve">, </w:t>
      </w:r>
      <w:proofErr w:type="spellStart"/>
      <w:r>
        <w:rPr>
          <w:rFonts w:eastAsia="Andale Sans UI"/>
          <w:i/>
          <w:iCs/>
          <w:kern w:val="1"/>
        </w:rPr>
        <w:t>testing</w:t>
      </w:r>
      <w:proofErr w:type="spellEnd"/>
      <w:r>
        <w:rPr>
          <w:rFonts w:eastAsia="Andale Sans UI"/>
          <w:i/>
          <w:iCs/>
          <w:kern w:val="1"/>
        </w:rPr>
        <w:t xml:space="preserve">, </w:t>
      </w:r>
      <w:proofErr w:type="spellStart"/>
      <w:r>
        <w:rPr>
          <w:rFonts w:eastAsia="Andale Sans UI"/>
          <w:i/>
          <w:iCs/>
          <w:kern w:val="1"/>
        </w:rPr>
        <w:t>marking</w:t>
      </w:r>
      <w:proofErr w:type="spellEnd"/>
      <w:r>
        <w:rPr>
          <w:rFonts w:eastAsia="Andale Sans UI"/>
          <w:i/>
          <w:iCs/>
          <w:kern w:val="1"/>
        </w:rPr>
        <w:t xml:space="preserve">, </w:t>
      </w:r>
      <w:proofErr w:type="spellStart"/>
      <w:r>
        <w:rPr>
          <w:rFonts w:eastAsia="Andale Sans UI"/>
          <w:i/>
          <w:iCs/>
          <w:kern w:val="1"/>
        </w:rPr>
        <w:t>quality</w:t>
      </w:r>
      <w:proofErr w:type="spellEnd"/>
      <w:r>
        <w:rPr>
          <w:rFonts w:eastAsia="Andale Sans UI"/>
          <w:i/>
          <w:iCs/>
          <w:kern w:val="1"/>
        </w:rPr>
        <w:t xml:space="preserve"> </w:t>
      </w:r>
      <w:proofErr w:type="spellStart"/>
      <w:r>
        <w:rPr>
          <w:rFonts w:eastAsia="Andale Sans UI"/>
          <w:i/>
          <w:iCs/>
          <w:kern w:val="1"/>
        </w:rPr>
        <w:t>control</w:t>
      </w:r>
      <w:proofErr w:type="spellEnd"/>
      <w:r>
        <w:rPr>
          <w:rFonts w:eastAsia="Andale Sans UI"/>
          <w:i/>
          <w:iCs/>
          <w:kern w:val="1"/>
        </w:rPr>
        <w:t xml:space="preserve">). </w:t>
      </w:r>
      <w:r>
        <w:rPr>
          <w:rFonts w:eastAsia="Andale Sans UI"/>
          <w:kern w:val="1"/>
        </w:rPr>
        <w:t>Atbilstoši šim standartam lūku virsmai ir jābūt izlietai, kur jābūt redzamai kā minimums sekojošai informācijai par lūkām:</w:t>
      </w:r>
    </w:p>
    <w:p w14:paraId="0716EED0" w14:textId="77777777" w:rsidR="00E83718" w:rsidRDefault="00E83718" w:rsidP="00E83718">
      <w:pPr>
        <w:widowControl w:val="0"/>
        <w:rPr>
          <w:rFonts w:eastAsia="Andale Sans UI"/>
          <w:kern w:val="1"/>
        </w:rPr>
      </w:pPr>
      <w:r>
        <w:rPr>
          <w:rFonts w:eastAsia="Andale Sans UI"/>
          <w:kern w:val="1"/>
        </w:rPr>
        <w:t xml:space="preserve">           - atbilstošā standarta numurs, proti “EN 124”</w:t>
      </w:r>
    </w:p>
    <w:p w14:paraId="15D4533E" w14:textId="77777777" w:rsidR="00E83718" w:rsidRDefault="00E83718" w:rsidP="00E83718">
      <w:pPr>
        <w:widowControl w:val="0"/>
        <w:rPr>
          <w:rFonts w:eastAsia="Andale Sans UI"/>
          <w:kern w:val="1"/>
        </w:rPr>
      </w:pPr>
      <w:r>
        <w:rPr>
          <w:rFonts w:eastAsia="Andale Sans UI"/>
          <w:kern w:val="1"/>
        </w:rPr>
        <w:t xml:space="preserve">           - lūkas klase, proti B125, C250, D400 vai E 600,</w:t>
      </w:r>
    </w:p>
    <w:p w14:paraId="0D8A3569" w14:textId="77777777" w:rsidR="00E83718" w:rsidRDefault="00E83718" w:rsidP="00E83718">
      <w:pPr>
        <w:widowControl w:val="0"/>
        <w:rPr>
          <w:rFonts w:eastAsia="Andale Sans UI"/>
          <w:kern w:val="1"/>
        </w:rPr>
      </w:pPr>
      <w:r>
        <w:rPr>
          <w:rFonts w:eastAsia="Andale Sans UI"/>
          <w:kern w:val="1"/>
        </w:rPr>
        <w:t xml:space="preserve">           - ražotāja nosaukums vai logo.</w:t>
      </w:r>
    </w:p>
    <w:p w14:paraId="0A2FC65A" w14:textId="77777777" w:rsidR="00E83718" w:rsidRDefault="00E83718" w:rsidP="00E83718">
      <w:pPr>
        <w:widowControl w:val="0"/>
        <w:rPr>
          <w:rFonts w:eastAsia="Andale Sans UI"/>
          <w:kern w:val="1"/>
        </w:rPr>
      </w:pPr>
      <w:r>
        <w:rPr>
          <w:rFonts w:eastAsia="Andale Sans UI"/>
          <w:kern w:val="1"/>
        </w:rPr>
        <w:tab/>
        <w:t xml:space="preserve">- sertificējošās neatkarīgās iestādes logo, kas apliecina atbilstību EN124, piemēram AFNOR „NF </w:t>
      </w:r>
      <w:proofErr w:type="spellStart"/>
      <w:r>
        <w:rPr>
          <w:rFonts w:eastAsia="Andale Sans UI"/>
          <w:kern w:val="1"/>
        </w:rPr>
        <w:t>Quality</w:t>
      </w:r>
      <w:proofErr w:type="spellEnd"/>
      <w:r>
        <w:rPr>
          <w:rFonts w:eastAsia="Andale Sans UI"/>
          <w:kern w:val="1"/>
        </w:rPr>
        <w:t xml:space="preserve"> </w:t>
      </w:r>
      <w:proofErr w:type="spellStart"/>
      <w:r>
        <w:rPr>
          <w:rFonts w:eastAsia="Andale Sans UI"/>
          <w:kern w:val="1"/>
        </w:rPr>
        <w:t>mark</w:t>
      </w:r>
      <w:proofErr w:type="spellEnd"/>
      <w:r>
        <w:rPr>
          <w:rFonts w:eastAsia="Andale Sans UI"/>
          <w:kern w:val="1"/>
        </w:rPr>
        <w:t>” vai analogs.</w:t>
      </w:r>
    </w:p>
    <w:p w14:paraId="65D92FED" w14:textId="77777777" w:rsidR="00E83718" w:rsidRDefault="00E83718" w:rsidP="00E83718">
      <w:pPr>
        <w:widowControl w:val="0"/>
        <w:rPr>
          <w:rFonts w:eastAsia="Andale Sans UI"/>
          <w:kern w:val="1"/>
        </w:rPr>
      </w:pPr>
    </w:p>
    <w:p w14:paraId="58109101" w14:textId="77777777" w:rsidR="00E83718" w:rsidRDefault="00E83718" w:rsidP="00E83718">
      <w:pPr>
        <w:widowControl w:val="0"/>
        <w:numPr>
          <w:ilvl w:val="0"/>
          <w:numId w:val="16"/>
        </w:numPr>
        <w:suppressAutoHyphens/>
        <w:spacing w:line="100" w:lineRule="atLeast"/>
        <w:rPr>
          <w:b/>
          <w:bCs/>
          <w:u w:val="single"/>
        </w:rPr>
      </w:pPr>
      <w:r>
        <w:rPr>
          <w:rFonts w:eastAsia="Andale Sans UI"/>
          <w:kern w:val="1"/>
        </w:rPr>
        <w:t>Lūkām un rāmjiem jābūt apaļiem.</w:t>
      </w:r>
    </w:p>
    <w:p w14:paraId="6EE77283" w14:textId="7F8763DE" w:rsidR="00E83718" w:rsidRDefault="00E83718" w:rsidP="00E83718">
      <w:pPr>
        <w:rPr>
          <w:b/>
          <w:bCs/>
        </w:rPr>
      </w:pPr>
    </w:p>
    <w:p w14:paraId="40210712" w14:textId="77777777" w:rsidR="00E83718" w:rsidRDefault="00E83718" w:rsidP="00E83718">
      <w:pPr>
        <w:widowControl w:val="0"/>
        <w:numPr>
          <w:ilvl w:val="1"/>
          <w:numId w:val="13"/>
        </w:numPr>
        <w:suppressAutoHyphens/>
        <w:spacing w:line="100" w:lineRule="atLeast"/>
        <w:ind w:left="0" w:firstLine="915"/>
        <w:rPr>
          <w:b/>
          <w:bCs/>
          <w:u w:val="single"/>
        </w:rPr>
      </w:pPr>
      <w:r>
        <w:rPr>
          <w:b/>
          <w:bCs/>
        </w:rPr>
        <w:t xml:space="preserve">Peldoša tipa čuguna (ķeta) lūkas </w:t>
      </w:r>
      <w:r>
        <w:t xml:space="preserve">(VIATOP NIVEAU  tipa </w:t>
      </w:r>
      <w:proofErr w:type="spellStart"/>
      <w:r>
        <w:rPr>
          <w:i/>
        </w:rPr>
        <w:t>Saint</w:t>
      </w:r>
      <w:proofErr w:type="spellEnd"/>
      <w:r>
        <w:rPr>
          <w:i/>
        </w:rPr>
        <w:t>-Gobain</w:t>
      </w:r>
      <w:r>
        <w:t xml:space="preserve"> ražošanas, vai analogs)</w:t>
      </w:r>
    </w:p>
    <w:p w14:paraId="4E192491" w14:textId="77777777" w:rsidR="00E83718" w:rsidRDefault="00E83718" w:rsidP="00E83718">
      <w:pPr>
        <w:ind w:firstLine="915"/>
        <w:rPr>
          <w:b/>
          <w:bCs/>
          <w:u w:val="single"/>
        </w:rPr>
      </w:pPr>
    </w:p>
    <w:p w14:paraId="359C9F26" w14:textId="77777777" w:rsidR="00E83718" w:rsidRDefault="00E83718" w:rsidP="00E83718">
      <w:pPr>
        <w:ind w:left="1080"/>
      </w:pPr>
      <w:r>
        <w:rPr>
          <w:rStyle w:val="WW-DefaultParagraphFont"/>
          <w:i/>
          <w:iCs/>
          <w:u w:val="single"/>
        </w:rPr>
        <w:t>Tehniskās prasības:</w:t>
      </w:r>
    </w:p>
    <w:p w14:paraId="549251CA" w14:textId="77777777" w:rsidR="00E83718" w:rsidRDefault="00E83718" w:rsidP="00E83718">
      <w:pPr>
        <w:ind w:left="1080"/>
      </w:pPr>
    </w:p>
    <w:p w14:paraId="0C589C2F" w14:textId="77777777" w:rsidR="00E83718" w:rsidRDefault="00E83718" w:rsidP="00E83718">
      <w:pPr>
        <w:widowControl w:val="0"/>
        <w:numPr>
          <w:ilvl w:val="0"/>
          <w:numId w:val="18"/>
        </w:numPr>
        <w:tabs>
          <w:tab w:val="left" w:pos="720"/>
        </w:tabs>
        <w:suppressAutoHyphens/>
        <w:spacing w:line="100" w:lineRule="atLeast"/>
      </w:pPr>
      <w:r>
        <w:t xml:space="preserve">Lūkām jābūt paredzētam uzstādīšanai ielās ar asfalta segumu ar </w:t>
      </w:r>
      <w:r>
        <w:rPr>
          <w:u w:val="single"/>
        </w:rPr>
        <w:t xml:space="preserve">intensīvu </w:t>
      </w:r>
      <w:r>
        <w:t xml:space="preserve"> autotransporta kustību.  Vidējam stiprumam jābūt apmēram par 30% vairāk </w:t>
      </w:r>
      <w:proofErr w:type="spellStart"/>
      <w:r>
        <w:t>neka</w:t>
      </w:r>
      <w:proofErr w:type="spellEnd"/>
      <w:r>
        <w:t xml:space="preserve"> paredzēts EN 124 prasībās.</w:t>
      </w:r>
    </w:p>
    <w:p w14:paraId="3E6C7CD5" w14:textId="77777777" w:rsidR="00E83718" w:rsidRDefault="00E83718" w:rsidP="00E83718">
      <w:pPr>
        <w:widowControl w:val="0"/>
        <w:numPr>
          <w:ilvl w:val="0"/>
          <w:numId w:val="18"/>
        </w:numPr>
        <w:tabs>
          <w:tab w:val="left" w:pos="720"/>
        </w:tabs>
        <w:suppressAutoHyphens/>
        <w:spacing w:line="100" w:lineRule="atLeast"/>
      </w:pPr>
      <w:r>
        <w:t>Lūka ar minimālo brīvo atveri 610mm.</w:t>
      </w:r>
    </w:p>
    <w:p w14:paraId="62FDD556" w14:textId="77777777" w:rsidR="00E83718" w:rsidRDefault="00E83718" w:rsidP="00E83718">
      <w:pPr>
        <w:widowControl w:val="0"/>
        <w:numPr>
          <w:ilvl w:val="0"/>
          <w:numId w:val="18"/>
        </w:numPr>
        <w:tabs>
          <w:tab w:val="left" w:pos="720"/>
        </w:tabs>
        <w:suppressAutoHyphens/>
        <w:spacing w:line="100" w:lineRule="atLeast"/>
      </w:pPr>
      <w:r>
        <w:t>Lūkas klase D400.</w:t>
      </w:r>
    </w:p>
    <w:p w14:paraId="3EEE3BE7" w14:textId="77777777" w:rsidR="00E83718" w:rsidRDefault="00E83718" w:rsidP="00E83718">
      <w:pPr>
        <w:widowControl w:val="0"/>
        <w:numPr>
          <w:ilvl w:val="0"/>
          <w:numId w:val="18"/>
        </w:numPr>
        <w:tabs>
          <w:tab w:val="left" w:pos="720"/>
        </w:tabs>
        <w:suppressAutoHyphens/>
        <w:spacing w:line="100" w:lineRule="atLeast"/>
      </w:pPr>
      <w:r>
        <w:t>Rāmja izmēri:</w:t>
      </w:r>
    </w:p>
    <w:p w14:paraId="547CE9D4" w14:textId="77777777" w:rsidR="00E83718" w:rsidRDefault="00E83718" w:rsidP="00E83718">
      <w:pPr>
        <w:ind w:left="720"/>
      </w:pPr>
      <w:r>
        <w:t xml:space="preserve">              augstums (dziļums)  200 mm (+ 10mm,- 0mm),</w:t>
      </w:r>
    </w:p>
    <w:p w14:paraId="57234CD8" w14:textId="77777777" w:rsidR="00E83718" w:rsidRDefault="00E83718" w:rsidP="00E83718">
      <w:pPr>
        <w:ind w:left="720"/>
      </w:pPr>
      <w:r>
        <w:t xml:space="preserve">              ārējais diametrs – 815mm (+/- 50mm),</w:t>
      </w:r>
    </w:p>
    <w:p w14:paraId="0047EAB7" w14:textId="77777777" w:rsidR="00E83718" w:rsidRDefault="00E83718" w:rsidP="00E83718">
      <w:pPr>
        <w:ind w:left="720"/>
      </w:pPr>
      <w:r>
        <w:t xml:space="preserve">              rāmja apakšējas daļas ārējais diametrs – līdz 670mm (+/-5mm)</w:t>
      </w:r>
    </w:p>
    <w:p w14:paraId="620425B3" w14:textId="77777777" w:rsidR="00E83718" w:rsidRDefault="00E83718" w:rsidP="00E83718">
      <w:pPr>
        <w:widowControl w:val="0"/>
        <w:numPr>
          <w:ilvl w:val="0"/>
          <w:numId w:val="19"/>
        </w:numPr>
        <w:tabs>
          <w:tab w:val="left" w:pos="720"/>
        </w:tabs>
        <w:suppressAutoHyphens/>
        <w:spacing w:line="100" w:lineRule="atLeast"/>
      </w:pPr>
      <w:r>
        <w:t xml:space="preserve">Starp rāmi un vāku jābūt uzstādītam </w:t>
      </w:r>
      <w:proofErr w:type="spellStart"/>
      <w:r>
        <w:t>elastomēra</w:t>
      </w:r>
      <w:proofErr w:type="spellEnd"/>
      <w:r>
        <w:t xml:space="preserve"> trokšņa mazināšanas blīvgredzenam, kuru nepieciešamības gadījumā  var nomainīt.</w:t>
      </w:r>
    </w:p>
    <w:p w14:paraId="54273F36" w14:textId="77777777" w:rsidR="00E83718" w:rsidRDefault="00E83718" w:rsidP="00E83718">
      <w:pPr>
        <w:widowControl w:val="0"/>
        <w:numPr>
          <w:ilvl w:val="0"/>
          <w:numId w:val="19"/>
        </w:numPr>
        <w:tabs>
          <w:tab w:val="left" w:pos="720"/>
        </w:tabs>
        <w:suppressAutoHyphens/>
        <w:spacing w:line="100" w:lineRule="atLeast"/>
      </w:pPr>
      <w:r>
        <w:t xml:space="preserve">Lūku vākam jābūt piestiprinātam pie rāmja ar eņģi, atvērtā stāvoklī ( 90°) jābūt nodrošinātai lūkas bloķēšanai pret nejaušu aizciršanos. </w:t>
      </w:r>
    </w:p>
    <w:p w14:paraId="00B0D429" w14:textId="77777777" w:rsidR="00E83718" w:rsidRDefault="00E83718" w:rsidP="00E83718">
      <w:pPr>
        <w:widowControl w:val="0"/>
        <w:numPr>
          <w:ilvl w:val="0"/>
          <w:numId w:val="19"/>
        </w:numPr>
        <w:tabs>
          <w:tab w:val="left" w:pos="720"/>
        </w:tabs>
        <w:suppressAutoHyphens/>
        <w:spacing w:line="100" w:lineRule="atLeast"/>
      </w:pPr>
      <w:r>
        <w:lastRenderedPageBreak/>
        <w:t>Nepieciešamības gadījumā, ražotājam jānodrošina iegādei visi nepieciešamie piederumi, kas var būt nepieciešami uzstādīšanai, kā arī ekspluatācijas un apkopes laikā, ieskaitot oriģinālo blīvējošo gumiju iegādi.</w:t>
      </w:r>
    </w:p>
    <w:p w14:paraId="1AC7DEB2" w14:textId="77777777" w:rsidR="00E83718" w:rsidRDefault="00E83718" w:rsidP="00E83718">
      <w:pPr>
        <w:widowControl w:val="0"/>
        <w:numPr>
          <w:ilvl w:val="0"/>
          <w:numId w:val="19"/>
        </w:numPr>
        <w:tabs>
          <w:tab w:val="left" w:pos="720"/>
        </w:tabs>
        <w:suppressAutoHyphens/>
        <w:spacing w:line="100" w:lineRule="atLeast"/>
        <w:rPr>
          <w:b/>
          <w:bCs/>
        </w:rPr>
      </w:pPr>
      <w:r>
        <w:t>Kopējam lūkas ar rāmi svaram jābūt līdz 130kg, lūkas vāka svars – 50 kg (+/- 3kg).</w:t>
      </w:r>
    </w:p>
    <w:p w14:paraId="00B7162E" w14:textId="77777777" w:rsidR="00E83718" w:rsidRDefault="00E83718" w:rsidP="00E83718">
      <w:pPr>
        <w:widowControl w:val="0"/>
        <w:numPr>
          <w:ilvl w:val="1"/>
          <w:numId w:val="13"/>
        </w:numPr>
        <w:suppressAutoHyphens/>
        <w:spacing w:line="100" w:lineRule="atLeast"/>
        <w:ind w:left="0" w:firstLine="915"/>
      </w:pPr>
      <w:r>
        <w:rPr>
          <w:b/>
          <w:bCs/>
        </w:rPr>
        <w:t xml:space="preserve">Nepeldoša tipa čuguna (ķeta) lūkas </w:t>
      </w:r>
      <w:r>
        <w:t xml:space="preserve">(REXESS tipa </w:t>
      </w:r>
      <w:proofErr w:type="spellStart"/>
      <w:r>
        <w:rPr>
          <w:i/>
        </w:rPr>
        <w:t>Saint</w:t>
      </w:r>
      <w:proofErr w:type="spellEnd"/>
      <w:r>
        <w:rPr>
          <w:i/>
        </w:rPr>
        <w:t>-Gobain</w:t>
      </w:r>
      <w:r>
        <w:t xml:space="preserve"> ražošanas vai analogs)</w:t>
      </w:r>
    </w:p>
    <w:p w14:paraId="0ADA9494" w14:textId="77777777" w:rsidR="00E83718" w:rsidRDefault="00E83718" w:rsidP="00E83718"/>
    <w:p w14:paraId="7E82B3E3" w14:textId="77777777" w:rsidR="00E83718" w:rsidRDefault="00E83718" w:rsidP="00E83718">
      <w:r>
        <w:rPr>
          <w:rStyle w:val="WW-DefaultParagraphFont"/>
          <w:i/>
          <w:iCs/>
        </w:rPr>
        <w:tab/>
      </w:r>
      <w:r>
        <w:rPr>
          <w:rStyle w:val="WW-DefaultParagraphFont"/>
          <w:i/>
          <w:iCs/>
          <w:u w:val="single"/>
        </w:rPr>
        <w:t>Tehniskās prasības:</w:t>
      </w:r>
    </w:p>
    <w:p w14:paraId="773C0F69" w14:textId="77777777" w:rsidR="00E83718" w:rsidRDefault="00E83718" w:rsidP="00E83718"/>
    <w:p w14:paraId="56282A67" w14:textId="77777777" w:rsidR="00E83718" w:rsidRDefault="00E83718" w:rsidP="00E83718">
      <w:pPr>
        <w:widowControl w:val="0"/>
        <w:numPr>
          <w:ilvl w:val="0"/>
          <w:numId w:val="20"/>
        </w:numPr>
        <w:suppressAutoHyphens/>
        <w:spacing w:line="100" w:lineRule="atLeast"/>
      </w:pPr>
      <w:r>
        <w:t xml:space="preserve">Lūkām jābūt paredzētam uzstādīšanai ielās ar grants vai asfalta segumu ar </w:t>
      </w:r>
      <w:r>
        <w:rPr>
          <w:u w:val="single"/>
        </w:rPr>
        <w:t xml:space="preserve">normālo </w:t>
      </w:r>
      <w:r>
        <w:t xml:space="preserve"> autotransporta kustību. Vidējam stiprumam jābūt apmēram par 10% vairāk </w:t>
      </w:r>
      <w:proofErr w:type="spellStart"/>
      <w:r>
        <w:t>neka</w:t>
      </w:r>
      <w:proofErr w:type="spellEnd"/>
      <w:r>
        <w:t xml:space="preserve"> paredzēts EN 124 prasībās.</w:t>
      </w:r>
    </w:p>
    <w:p w14:paraId="5DEF839D" w14:textId="77777777" w:rsidR="00E83718" w:rsidRDefault="00E83718" w:rsidP="00E83718">
      <w:pPr>
        <w:widowControl w:val="0"/>
        <w:numPr>
          <w:ilvl w:val="0"/>
          <w:numId w:val="20"/>
        </w:numPr>
        <w:suppressAutoHyphens/>
        <w:spacing w:line="100" w:lineRule="atLeast"/>
      </w:pPr>
      <w:r>
        <w:t>Lūka ar minimālo brīvo atveri 600mm(+ 10mm, -0mm) .</w:t>
      </w:r>
    </w:p>
    <w:p w14:paraId="489901D7" w14:textId="77777777" w:rsidR="00E83718" w:rsidRDefault="00E83718" w:rsidP="00E83718">
      <w:pPr>
        <w:widowControl w:val="0"/>
        <w:numPr>
          <w:ilvl w:val="0"/>
          <w:numId w:val="20"/>
        </w:numPr>
        <w:suppressAutoHyphens/>
        <w:spacing w:line="100" w:lineRule="atLeast"/>
      </w:pPr>
      <w:r>
        <w:t>Lūkas klase D400.</w:t>
      </w:r>
    </w:p>
    <w:p w14:paraId="30E86CD9" w14:textId="77777777" w:rsidR="00E83718" w:rsidRDefault="00E83718" w:rsidP="00E83718">
      <w:pPr>
        <w:widowControl w:val="0"/>
        <w:numPr>
          <w:ilvl w:val="0"/>
          <w:numId w:val="20"/>
        </w:numPr>
        <w:suppressAutoHyphens/>
        <w:spacing w:line="100" w:lineRule="atLeast"/>
      </w:pPr>
      <w:r>
        <w:t>Rāmja izmēri:</w:t>
      </w:r>
    </w:p>
    <w:p w14:paraId="5FA48F35" w14:textId="77777777" w:rsidR="00E83718" w:rsidRDefault="00E83718" w:rsidP="00E83718">
      <w:r>
        <w:t xml:space="preserve">              </w:t>
      </w:r>
      <w:r>
        <w:tab/>
        <w:t>augstums (dziļums)  100 mm,</w:t>
      </w:r>
    </w:p>
    <w:p w14:paraId="4716BDF1" w14:textId="77777777" w:rsidR="00E83718" w:rsidRDefault="00E83718" w:rsidP="00E83718">
      <w:r>
        <w:t xml:space="preserve">            </w:t>
      </w:r>
      <w:r>
        <w:tab/>
        <w:t>ārējais diametrs – 850mm (+/- 50mm),</w:t>
      </w:r>
    </w:p>
    <w:p w14:paraId="4E81B0A6" w14:textId="77777777" w:rsidR="00E83718" w:rsidRDefault="00E83718" w:rsidP="00E83718">
      <w:pPr>
        <w:widowControl w:val="0"/>
        <w:numPr>
          <w:ilvl w:val="0"/>
          <w:numId w:val="21"/>
        </w:numPr>
        <w:suppressAutoHyphens/>
        <w:spacing w:line="100" w:lineRule="atLeast"/>
      </w:pPr>
      <w:r>
        <w:t xml:space="preserve">Starp rāmi un vāku jābūt uzstādītam  blīvgredzenam no kompozīta vai PE materiāla. </w:t>
      </w:r>
    </w:p>
    <w:p w14:paraId="6062B1EF" w14:textId="77777777" w:rsidR="00E83718" w:rsidRDefault="00E83718" w:rsidP="00E83718">
      <w:pPr>
        <w:widowControl w:val="0"/>
        <w:numPr>
          <w:ilvl w:val="0"/>
          <w:numId w:val="21"/>
        </w:numPr>
        <w:suppressAutoHyphens/>
        <w:spacing w:line="100" w:lineRule="atLeast"/>
      </w:pPr>
      <w:r>
        <w:t xml:space="preserve">Lūku vākam jābūt piestiprinātam pie rāmja ar eņģi, atvērtā stāvoklī ( 90°) jābūt nodrošinātai lūkas bloķēšana pret nejaušu aizciršanos. </w:t>
      </w:r>
    </w:p>
    <w:p w14:paraId="455111AA" w14:textId="77777777" w:rsidR="00E83718" w:rsidRDefault="00E83718" w:rsidP="00E83718">
      <w:pPr>
        <w:widowControl w:val="0"/>
        <w:numPr>
          <w:ilvl w:val="0"/>
          <w:numId w:val="21"/>
        </w:numPr>
        <w:suppressAutoHyphens/>
        <w:spacing w:line="100" w:lineRule="atLeast"/>
      </w:pPr>
      <w:r>
        <w:t>Nepieciešamības gadījumā, ražotājam jānodrošina iegādei visi nepieciešamie piederumi, kas var būt nepieciešami uzstādīšanai, kā arī ekspluatācijas un apkopes laikā, ieskaitot oriģinālo blīvējošo gumiju iegādi.</w:t>
      </w:r>
    </w:p>
    <w:p w14:paraId="521F798E" w14:textId="77777777" w:rsidR="00E83718" w:rsidRDefault="00E83718" w:rsidP="00E83718">
      <w:pPr>
        <w:widowControl w:val="0"/>
        <w:numPr>
          <w:ilvl w:val="0"/>
          <w:numId w:val="21"/>
        </w:numPr>
        <w:suppressAutoHyphens/>
        <w:spacing w:line="100" w:lineRule="atLeast"/>
        <w:rPr>
          <w:b/>
          <w:bCs/>
        </w:rPr>
      </w:pPr>
      <w:r>
        <w:t>Kopēja lūka ar rāmi svaram jābūt līdz 60kg, lūkas vāka svars – 30 kg (+/- 3kg).</w:t>
      </w:r>
    </w:p>
    <w:p w14:paraId="1C870B6A" w14:textId="77777777" w:rsidR="00E83718" w:rsidRDefault="00E83718" w:rsidP="00E83718">
      <w:pPr>
        <w:rPr>
          <w:b/>
          <w:bCs/>
        </w:rPr>
      </w:pPr>
    </w:p>
    <w:p w14:paraId="03CD9849" w14:textId="77777777" w:rsidR="00E83718" w:rsidRDefault="00E83718" w:rsidP="00E83718">
      <w:pPr>
        <w:jc w:val="center"/>
      </w:pPr>
    </w:p>
    <w:p w14:paraId="0157D388" w14:textId="77777777" w:rsidR="00E83718" w:rsidRDefault="00E83718" w:rsidP="00E83718">
      <w:pPr>
        <w:ind w:left="707"/>
        <w:rPr>
          <w:b/>
          <w:bCs/>
        </w:rPr>
      </w:pPr>
      <w:r>
        <w:rPr>
          <w:b/>
          <w:bCs/>
        </w:rPr>
        <w:t>1.3.Indikatīva informācija par plānoto lūku iepirkumu daudzumu</w:t>
      </w:r>
    </w:p>
    <w:p w14:paraId="215AC5ED" w14:textId="77777777" w:rsidR="00E83718" w:rsidRDefault="00E83718" w:rsidP="00E83718">
      <w:pPr>
        <w:ind w:left="707"/>
        <w:rPr>
          <w:b/>
          <w:bCs/>
        </w:rPr>
      </w:pP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924"/>
        <w:gridCol w:w="4063"/>
      </w:tblGrid>
      <w:tr w:rsidR="00E83718" w14:paraId="11A8D9D5" w14:textId="77777777" w:rsidTr="00A74E3B">
        <w:tc>
          <w:tcPr>
            <w:tcW w:w="3713" w:type="dxa"/>
            <w:tcBorders>
              <w:top w:val="single" w:sz="1" w:space="0" w:color="000000"/>
              <w:left w:val="single" w:sz="1" w:space="0" w:color="000000"/>
              <w:bottom w:val="single" w:sz="1" w:space="0" w:color="000000"/>
            </w:tcBorders>
            <w:shd w:val="clear" w:color="auto" w:fill="auto"/>
          </w:tcPr>
          <w:p w14:paraId="3267CD72" w14:textId="77777777" w:rsidR="00E83718" w:rsidRDefault="00E83718" w:rsidP="00A74E3B">
            <w:pPr>
              <w:pStyle w:val="TableContents"/>
              <w:jc w:val="center"/>
            </w:pPr>
            <w:r>
              <w:t>Lūkas veids</w:t>
            </w:r>
          </w:p>
        </w:tc>
        <w:tc>
          <w:tcPr>
            <w:tcW w:w="924" w:type="dxa"/>
            <w:tcBorders>
              <w:top w:val="single" w:sz="1" w:space="0" w:color="000000"/>
              <w:left w:val="single" w:sz="1" w:space="0" w:color="000000"/>
              <w:bottom w:val="single" w:sz="1" w:space="0" w:color="000000"/>
            </w:tcBorders>
            <w:shd w:val="clear" w:color="auto" w:fill="auto"/>
          </w:tcPr>
          <w:p w14:paraId="5341642B" w14:textId="77777777" w:rsidR="00E83718" w:rsidRDefault="00E83718" w:rsidP="00A74E3B">
            <w:pPr>
              <w:pStyle w:val="TableContents"/>
            </w:pPr>
            <w:r>
              <w:t>Slodzes klase</w:t>
            </w:r>
          </w:p>
        </w:tc>
        <w:tc>
          <w:tcPr>
            <w:tcW w:w="4063" w:type="dxa"/>
            <w:tcBorders>
              <w:top w:val="single" w:sz="1" w:space="0" w:color="000000"/>
              <w:left w:val="single" w:sz="1" w:space="0" w:color="000000"/>
              <w:bottom w:val="single" w:sz="1" w:space="0" w:color="000000"/>
              <w:right w:val="single" w:sz="1" w:space="0" w:color="000000"/>
            </w:tcBorders>
            <w:shd w:val="clear" w:color="auto" w:fill="auto"/>
          </w:tcPr>
          <w:p w14:paraId="0EACAE56" w14:textId="77777777" w:rsidR="00E83718" w:rsidRDefault="00E83718" w:rsidP="00A74E3B">
            <w:pPr>
              <w:pStyle w:val="TableContents"/>
              <w:ind w:left="707"/>
              <w:jc w:val="center"/>
            </w:pPr>
            <w:r>
              <w:t>Daudzums (gab.)</w:t>
            </w:r>
          </w:p>
        </w:tc>
      </w:tr>
      <w:tr w:rsidR="00E83718" w14:paraId="3074B27E" w14:textId="77777777" w:rsidTr="00A74E3B">
        <w:tc>
          <w:tcPr>
            <w:tcW w:w="3713" w:type="dxa"/>
            <w:tcBorders>
              <w:left w:val="single" w:sz="1" w:space="0" w:color="000000"/>
              <w:bottom w:val="single" w:sz="1" w:space="0" w:color="000000"/>
            </w:tcBorders>
            <w:shd w:val="clear" w:color="auto" w:fill="auto"/>
          </w:tcPr>
          <w:p w14:paraId="15B989E3" w14:textId="77777777" w:rsidR="00E83718" w:rsidRDefault="00E83718" w:rsidP="00A74E3B">
            <w:pPr>
              <w:pStyle w:val="TableContents"/>
            </w:pPr>
            <w:r>
              <w:t>Peldoša tipa čuguna lūka</w:t>
            </w:r>
          </w:p>
        </w:tc>
        <w:tc>
          <w:tcPr>
            <w:tcW w:w="924" w:type="dxa"/>
            <w:tcBorders>
              <w:left w:val="single" w:sz="1" w:space="0" w:color="000000"/>
              <w:bottom w:val="single" w:sz="1" w:space="0" w:color="000000"/>
            </w:tcBorders>
            <w:shd w:val="clear" w:color="auto" w:fill="auto"/>
          </w:tcPr>
          <w:p w14:paraId="09EB8436" w14:textId="77777777" w:rsidR="00E83718" w:rsidRDefault="00E83718" w:rsidP="00A74E3B">
            <w:pPr>
              <w:pStyle w:val="TableContents"/>
              <w:jc w:val="center"/>
            </w:pPr>
            <w:r>
              <w:t>D400</w:t>
            </w:r>
          </w:p>
        </w:tc>
        <w:tc>
          <w:tcPr>
            <w:tcW w:w="4063" w:type="dxa"/>
            <w:tcBorders>
              <w:left w:val="single" w:sz="1" w:space="0" w:color="000000"/>
              <w:bottom w:val="single" w:sz="1" w:space="0" w:color="000000"/>
              <w:right w:val="single" w:sz="1" w:space="0" w:color="000000"/>
            </w:tcBorders>
            <w:shd w:val="clear" w:color="auto" w:fill="auto"/>
          </w:tcPr>
          <w:p w14:paraId="2B3BCEAE" w14:textId="77777777" w:rsidR="00E83718" w:rsidRDefault="00E83718" w:rsidP="00A74E3B">
            <w:pPr>
              <w:pStyle w:val="TableContents"/>
              <w:jc w:val="center"/>
            </w:pPr>
            <w:r>
              <w:t>30</w:t>
            </w:r>
          </w:p>
        </w:tc>
      </w:tr>
      <w:tr w:rsidR="00E83718" w14:paraId="1167DAC4" w14:textId="77777777" w:rsidTr="00A74E3B">
        <w:tc>
          <w:tcPr>
            <w:tcW w:w="3713" w:type="dxa"/>
            <w:tcBorders>
              <w:left w:val="single" w:sz="1" w:space="0" w:color="000000"/>
              <w:bottom w:val="single" w:sz="1" w:space="0" w:color="000000"/>
            </w:tcBorders>
            <w:shd w:val="clear" w:color="auto" w:fill="auto"/>
          </w:tcPr>
          <w:p w14:paraId="07F057FB" w14:textId="77777777" w:rsidR="00E83718" w:rsidRDefault="00E83718" w:rsidP="00A74E3B">
            <w:pPr>
              <w:pStyle w:val="TableContents"/>
            </w:pPr>
            <w:r>
              <w:t>Nepeldoša tipa čuguna lūka</w:t>
            </w:r>
          </w:p>
        </w:tc>
        <w:tc>
          <w:tcPr>
            <w:tcW w:w="924" w:type="dxa"/>
            <w:tcBorders>
              <w:left w:val="single" w:sz="1" w:space="0" w:color="000000"/>
              <w:bottom w:val="single" w:sz="1" w:space="0" w:color="000000"/>
            </w:tcBorders>
            <w:shd w:val="clear" w:color="auto" w:fill="auto"/>
          </w:tcPr>
          <w:p w14:paraId="2A6BE13F" w14:textId="77777777" w:rsidR="00E83718" w:rsidRDefault="00E83718" w:rsidP="00A74E3B">
            <w:pPr>
              <w:pStyle w:val="TableContents"/>
              <w:jc w:val="center"/>
            </w:pPr>
            <w:r>
              <w:t>D400</w:t>
            </w:r>
          </w:p>
        </w:tc>
        <w:tc>
          <w:tcPr>
            <w:tcW w:w="4063" w:type="dxa"/>
            <w:tcBorders>
              <w:left w:val="single" w:sz="1" w:space="0" w:color="000000"/>
              <w:bottom w:val="single" w:sz="1" w:space="0" w:color="000000"/>
              <w:right w:val="single" w:sz="1" w:space="0" w:color="000000"/>
            </w:tcBorders>
            <w:shd w:val="clear" w:color="auto" w:fill="auto"/>
          </w:tcPr>
          <w:p w14:paraId="07ACF60C" w14:textId="77777777" w:rsidR="00E83718" w:rsidRDefault="00E83718" w:rsidP="00A74E3B">
            <w:pPr>
              <w:pStyle w:val="TableContents"/>
              <w:jc w:val="center"/>
            </w:pPr>
            <w:r>
              <w:t>20</w:t>
            </w:r>
          </w:p>
        </w:tc>
      </w:tr>
    </w:tbl>
    <w:p w14:paraId="3AEED490" w14:textId="77777777" w:rsidR="00E83718" w:rsidRDefault="00E83718" w:rsidP="00E83718">
      <w:pPr>
        <w:rPr>
          <w:b/>
          <w:bCs/>
          <w:u w:val="single"/>
        </w:rPr>
      </w:pPr>
    </w:p>
    <w:p w14:paraId="775D5EAB" w14:textId="065C424B" w:rsidR="00E83718" w:rsidRDefault="00E83718" w:rsidP="00E83718">
      <w:pPr>
        <w:ind w:firstLine="915"/>
        <w:rPr>
          <w:b/>
          <w:bCs/>
          <w:u w:val="single"/>
        </w:rPr>
      </w:pPr>
      <w:r>
        <w:rPr>
          <w:b/>
          <w:bCs/>
          <w:u w:val="single"/>
        </w:rPr>
        <w:t>2. Kapes (</w:t>
      </w:r>
      <w:proofErr w:type="spellStart"/>
      <w:r>
        <w:rPr>
          <w:b/>
          <w:bCs/>
          <w:u w:val="single"/>
        </w:rPr>
        <w:t>koveri</w:t>
      </w:r>
      <w:proofErr w:type="spellEnd"/>
      <w:r>
        <w:rPr>
          <w:b/>
          <w:bCs/>
          <w:u w:val="single"/>
        </w:rPr>
        <w:t xml:space="preserve">) </w:t>
      </w:r>
    </w:p>
    <w:p w14:paraId="5405B577" w14:textId="77777777" w:rsidR="00E83718" w:rsidRDefault="00E83718" w:rsidP="00E83718">
      <w:pPr>
        <w:ind w:firstLine="915"/>
        <w:rPr>
          <w:b/>
          <w:bCs/>
          <w:u w:val="single"/>
        </w:rPr>
      </w:pPr>
    </w:p>
    <w:p w14:paraId="7A0F6D12" w14:textId="77777777" w:rsidR="00E83718" w:rsidRDefault="00E83718" w:rsidP="00E83718">
      <w:pPr>
        <w:ind w:firstLine="915"/>
        <w:rPr>
          <w:rStyle w:val="WW-DefaultParagraphFont"/>
        </w:rPr>
      </w:pPr>
      <w:r>
        <w:rPr>
          <w:b/>
          <w:bCs/>
          <w:i/>
          <w:iCs/>
          <w:u w:val="single"/>
        </w:rPr>
        <w:t xml:space="preserve"> Kopējas prasības čuguna kapēm:</w:t>
      </w:r>
    </w:p>
    <w:p w14:paraId="3CD83962" w14:textId="77777777" w:rsidR="00E83718" w:rsidRDefault="00E83718" w:rsidP="00E83718">
      <w:pPr>
        <w:widowControl w:val="0"/>
        <w:numPr>
          <w:ilvl w:val="0"/>
          <w:numId w:val="22"/>
        </w:numPr>
        <w:suppressAutoHyphens/>
        <w:spacing w:line="100" w:lineRule="atLeast"/>
        <w:rPr>
          <w:rStyle w:val="WW-DefaultParagraphFont"/>
        </w:rPr>
      </w:pPr>
      <w:r>
        <w:rPr>
          <w:rStyle w:val="WW-DefaultParagraphFont"/>
        </w:rPr>
        <w:t>Kapēm jābūt paredzētam uzstādīšanai ūdensvada tīklos.</w:t>
      </w:r>
    </w:p>
    <w:p w14:paraId="4E1E4988" w14:textId="77777777" w:rsidR="00E83718" w:rsidRDefault="00E83718" w:rsidP="00E83718">
      <w:pPr>
        <w:widowControl w:val="0"/>
        <w:numPr>
          <w:ilvl w:val="0"/>
          <w:numId w:val="22"/>
        </w:numPr>
        <w:suppressAutoHyphens/>
        <w:spacing w:line="100" w:lineRule="atLeast"/>
        <w:rPr>
          <w:rStyle w:val="WW-DefaultParagraphFont"/>
        </w:rPr>
      </w:pPr>
      <w:r>
        <w:rPr>
          <w:rStyle w:val="WW-DefaultParagraphFont"/>
        </w:rPr>
        <w:t>Kapes materiāls - kaļamais čuguns (</w:t>
      </w:r>
      <w:proofErr w:type="spellStart"/>
      <w:r>
        <w:rPr>
          <w:rStyle w:val="WW-DefaultParagraphFont"/>
        </w:rPr>
        <w:t>Ductile</w:t>
      </w:r>
      <w:proofErr w:type="spellEnd"/>
      <w:r>
        <w:rPr>
          <w:rStyle w:val="WW-DefaultParagraphFont"/>
        </w:rPr>
        <w:t xml:space="preserve"> </w:t>
      </w:r>
      <w:proofErr w:type="spellStart"/>
      <w:r>
        <w:rPr>
          <w:rStyle w:val="WW-DefaultParagraphFont"/>
        </w:rPr>
        <w:t>iron</w:t>
      </w:r>
      <w:proofErr w:type="spellEnd"/>
      <w:r>
        <w:rPr>
          <w:rStyle w:val="WW-DefaultParagraphFont"/>
        </w:rPr>
        <w:t>) vai pelēks čuguns (</w:t>
      </w:r>
      <w:proofErr w:type="spellStart"/>
      <w:r>
        <w:rPr>
          <w:rStyle w:val="WW-DefaultParagraphFont"/>
        </w:rPr>
        <w:t>Grey</w:t>
      </w:r>
      <w:proofErr w:type="spellEnd"/>
      <w:r>
        <w:rPr>
          <w:rStyle w:val="WW-DefaultParagraphFont"/>
        </w:rPr>
        <w:t xml:space="preserve"> </w:t>
      </w:r>
      <w:proofErr w:type="spellStart"/>
      <w:r>
        <w:rPr>
          <w:rStyle w:val="WW-DefaultParagraphFont"/>
        </w:rPr>
        <w:t>cast</w:t>
      </w:r>
      <w:proofErr w:type="spellEnd"/>
      <w:r>
        <w:rPr>
          <w:rStyle w:val="WW-DefaultParagraphFont"/>
        </w:rPr>
        <w:t xml:space="preserve"> </w:t>
      </w:r>
      <w:proofErr w:type="spellStart"/>
      <w:r>
        <w:rPr>
          <w:rStyle w:val="WW-DefaultParagraphFont"/>
        </w:rPr>
        <w:t>iron</w:t>
      </w:r>
      <w:proofErr w:type="spellEnd"/>
      <w:r>
        <w:rPr>
          <w:rStyle w:val="WW-DefaultParagraphFont"/>
        </w:rPr>
        <w:t>)</w:t>
      </w:r>
    </w:p>
    <w:p w14:paraId="7AF7B394" w14:textId="77777777" w:rsidR="00E83718" w:rsidRDefault="00E83718" w:rsidP="00E83718">
      <w:pPr>
        <w:widowControl w:val="0"/>
        <w:numPr>
          <w:ilvl w:val="0"/>
          <w:numId w:val="22"/>
        </w:numPr>
        <w:suppressAutoHyphens/>
        <w:spacing w:line="100" w:lineRule="atLeast"/>
        <w:rPr>
          <w:rStyle w:val="WW-DefaultParagraphFont"/>
        </w:rPr>
      </w:pPr>
      <w:r>
        <w:rPr>
          <w:rStyle w:val="WW-DefaultParagraphFont"/>
        </w:rPr>
        <w:t>Kapes ražotājam jābūt sertificētam atbilstoši EN ISO 9001:2008.</w:t>
      </w:r>
    </w:p>
    <w:p w14:paraId="0BB1386B" w14:textId="77777777" w:rsidR="00E83718" w:rsidRDefault="00E83718" w:rsidP="00E83718">
      <w:pPr>
        <w:widowControl w:val="0"/>
        <w:numPr>
          <w:ilvl w:val="0"/>
          <w:numId w:val="22"/>
        </w:numPr>
        <w:suppressAutoHyphens/>
        <w:spacing w:line="100" w:lineRule="atLeast"/>
      </w:pPr>
      <w:r>
        <w:rPr>
          <w:rStyle w:val="WW-DefaultParagraphFont"/>
        </w:rPr>
        <w:t>Slodzes klase D400.</w:t>
      </w:r>
    </w:p>
    <w:p w14:paraId="28CE19E5" w14:textId="77777777" w:rsidR="00E83718" w:rsidRDefault="00E83718" w:rsidP="00E83718">
      <w:pPr>
        <w:ind w:left="720"/>
      </w:pPr>
    </w:p>
    <w:p w14:paraId="05C42270" w14:textId="77777777" w:rsidR="00E83718" w:rsidRDefault="00E83718" w:rsidP="00E83718">
      <w:pPr>
        <w:widowControl w:val="0"/>
        <w:numPr>
          <w:ilvl w:val="0"/>
          <w:numId w:val="22"/>
        </w:numPr>
        <w:suppressAutoHyphens/>
        <w:spacing w:line="100" w:lineRule="atLeast"/>
        <w:rPr>
          <w:rStyle w:val="WW-DefaultParagraphFont"/>
        </w:rPr>
      </w:pPr>
      <w:r>
        <w:rPr>
          <w:rStyle w:val="WW-DefaultParagraphFont"/>
          <w:b/>
          <w:i/>
        </w:rPr>
        <w:t xml:space="preserve">Peldoša tipa </w:t>
      </w:r>
      <w:proofErr w:type="spellStart"/>
      <w:r>
        <w:rPr>
          <w:rStyle w:val="WW-DefaultParagraphFont"/>
          <w:b/>
          <w:i/>
        </w:rPr>
        <w:t>kāpem</w:t>
      </w:r>
      <w:proofErr w:type="spellEnd"/>
      <w:r>
        <w:rPr>
          <w:rStyle w:val="WW-DefaultParagraphFont"/>
        </w:rPr>
        <w:t xml:space="preserve"> jābūt:</w:t>
      </w:r>
    </w:p>
    <w:p w14:paraId="5069D7A9" w14:textId="77777777" w:rsidR="00E83718" w:rsidRDefault="00E83718" w:rsidP="00E83718">
      <w:pPr>
        <w:widowControl w:val="0"/>
        <w:numPr>
          <w:ilvl w:val="0"/>
          <w:numId w:val="14"/>
        </w:numPr>
        <w:suppressAutoHyphens/>
        <w:spacing w:line="100" w:lineRule="atLeast"/>
        <w:rPr>
          <w:rStyle w:val="WW-DefaultParagraphFont"/>
        </w:rPr>
      </w:pPr>
      <w:r>
        <w:rPr>
          <w:rStyle w:val="WW-DefaultParagraphFont"/>
        </w:rPr>
        <w:t>plānās apaļās formās,</w:t>
      </w:r>
    </w:p>
    <w:p w14:paraId="07835859" w14:textId="77777777" w:rsidR="00E83718" w:rsidRDefault="00E83718" w:rsidP="00E83718">
      <w:pPr>
        <w:widowControl w:val="0"/>
        <w:numPr>
          <w:ilvl w:val="0"/>
          <w:numId w:val="14"/>
        </w:numPr>
        <w:suppressAutoHyphens/>
        <w:spacing w:line="100" w:lineRule="atLeast"/>
        <w:rPr>
          <w:rStyle w:val="WW-DefaultParagraphFont"/>
        </w:rPr>
      </w:pPr>
      <w:r>
        <w:rPr>
          <w:rStyle w:val="WW-DefaultParagraphFont"/>
        </w:rPr>
        <w:t>kapes augšējas daļas atveres diametrs – min. 150m,</w:t>
      </w:r>
    </w:p>
    <w:p w14:paraId="54E0FBAA" w14:textId="77777777" w:rsidR="00E83718" w:rsidRDefault="00E83718" w:rsidP="00E83718">
      <w:pPr>
        <w:widowControl w:val="0"/>
        <w:numPr>
          <w:ilvl w:val="0"/>
          <w:numId w:val="14"/>
        </w:numPr>
        <w:suppressAutoHyphens/>
        <w:spacing w:line="100" w:lineRule="atLeast"/>
        <w:rPr>
          <w:rStyle w:val="WW-DefaultParagraphFont"/>
        </w:rPr>
      </w:pPr>
      <w:r>
        <w:rPr>
          <w:rStyle w:val="WW-DefaultParagraphFont"/>
        </w:rPr>
        <w:t>kapes vākam jābūt kustīgam piestiprinājumam no nerūsējoša tērauda stieņa.</w:t>
      </w:r>
    </w:p>
    <w:p w14:paraId="2AB7E05E" w14:textId="574EA7C7" w:rsidR="00E83718" w:rsidRDefault="00E83718" w:rsidP="00E83718">
      <w:pPr>
        <w:ind w:left="1080"/>
      </w:pPr>
      <w:r>
        <w:rPr>
          <w:rStyle w:val="WW-DefaultParagraphFont"/>
        </w:rPr>
        <w:t xml:space="preserve"> </w:t>
      </w:r>
    </w:p>
    <w:p w14:paraId="6B274C04" w14:textId="77777777" w:rsidR="00E83718" w:rsidRDefault="00E83718" w:rsidP="00E83718">
      <w:pPr>
        <w:widowControl w:val="0"/>
        <w:numPr>
          <w:ilvl w:val="0"/>
          <w:numId w:val="23"/>
        </w:numPr>
        <w:suppressAutoHyphens/>
        <w:spacing w:line="100" w:lineRule="atLeast"/>
        <w:rPr>
          <w:rStyle w:val="WW-DefaultParagraphFont"/>
        </w:rPr>
      </w:pPr>
      <w:r>
        <w:rPr>
          <w:rStyle w:val="WW-DefaultParagraphFont"/>
          <w:b/>
          <w:i/>
        </w:rPr>
        <w:t>Nepeldoša tipa kapēm</w:t>
      </w:r>
      <w:r>
        <w:rPr>
          <w:rStyle w:val="WW-DefaultParagraphFont"/>
        </w:rPr>
        <w:t xml:space="preserve"> jāatbilst DIN 1056/92, proti </w:t>
      </w:r>
    </w:p>
    <w:p w14:paraId="5D9C156F" w14:textId="77777777" w:rsidR="00E83718" w:rsidRDefault="00E83718" w:rsidP="00E83718">
      <w:pPr>
        <w:ind w:left="720"/>
        <w:rPr>
          <w:rStyle w:val="WW-DefaultParagraphFont"/>
        </w:rPr>
      </w:pPr>
      <w:r>
        <w:rPr>
          <w:rStyle w:val="WW-DefaultParagraphFont"/>
        </w:rPr>
        <w:t xml:space="preserve">- plānās apaļās formās, </w:t>
      </w:r>
    </w:p>
    <w:p w14:paraId="47EF3763" w14:textId="77777777" w:rsidR="00E83718" w:rsidRDefault="00E83718" w:rsidP="00E83718">
      <w:pPr>
        <w:ind w:left="720"/>
        <w:rPr>
          <w:rStyle w:val="WW-DefaultParagraphFont"/>
        </w:rPr>
      </w:pPr>
      <w:r>
        <w:rPr>
          <w:rStyle w:val="WW-DefaultParagraphFont"/>
        </w:rPr>
        <w:lastRenderedPageBreak/>
        <w:t>- kapes augšējas daļas atveres diametrs – min. 150m,</w:t>
      </w:r>
    </w:p>
    <w:p w14:paraId="3F2CB8AA" w14:textId="77777777" w:rsidR="00E83718" w:rsidRDefault="00E83718" w:rsidP="00E83718">
      <w:pPr>
        <w:ind w:left="720"/>
        <w:rPr>
          <w:rStyle w:val="WW-DefaultParagraphFont"/>
        </w:rPr>
      </w:pPr>
      <w:r>
        <w:rPr>
          <w:rStyle w:val="WW-DefaultParagraphFont"/>
        </w:rPr>
        <w:t>- kapes augstums – 270mm (+/- 10mm),</w:t>
      </w:r>
    </w:p>
    <w:p w14:paraId="31B53A95" w14:textId="77777777" w:rsidR="00E83718" w:rsidRDefault="00E83718" w:rsidP="00E83718">
      <w:pPr>
        <w:ind w:left="720"/>
        <w:rPr>
          <w:rStyle w:val="WW-DefaultParagraphFont"/>
        </w:rPr>
      </w:pPr>
      <w:r>
        <w:rPr>
          <w:rStyle w:val="WW-DefaultParagraphFont"/>
        </w:rPr>
        <w:t>- kapes apakšējs diametrs – 270mm (+/- 10mm),</w:t>
      </w:r>
    </w:p>
    <w:p w14:paraId="10954464" w14:textId="77777777" w:rsidR="00E83718" w:rsidRDefault="00E83718" w:rsidP="00E83718">
      <w:pPr>
        <w:ind w:left="720"/>
      </w:pPr>
      <w:r>
        <w:rPr>
          <w:rStyle w:val="WW-DefaultParagraphFont"/>
        </w:rPr>
        <w:t>- kapes vākam jābūt kustīgam piestiprinājumam no nerūsējoša tērauda stieņa.</w:t>
      </w:r>
    </w:p>
    <w:p w14:paraId="07804625" w14:textId="77777777" w:rsidR="00E83718" w:rsidRDefault="00E83718" w:rsidP="00E83718"/>
    <w:p w14:paraId="5F0FB768" w14:textId="77777777" w:rsidR="00E83718" w:rsidRDefault="00E83718" w:rsidP="00E83718">
      <w:pPr>
        <w:ind w:left="707"/>
      </w:pPr>
      <w:r>
        <w:rPr>
          <w:b/>
          <w:bCs/>
        </w:rPr>
        <w:t>2.1.Indikatīva informācija par plānoto kapju iepirkumu daudzumu</w:t>
      </w:r>
    </w:p>
    <w:p w14:paraId="74A3B913" w14:textId="77777777" w:rsidR="00E83718" w:rsidRDefault="00E83718" w:rsidP="00E83718"/>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5017"/>
      </w:tblGrid>
      <w:tr w:rsidR="00E83718" w14:paraId="1ACB7F3B" w14:textId="77777777" w:rsidTr="00A74E3B">
        <w:tc>
          <w:tcPr>
            <w:tcW w:w="3713" w:type="dxa"/>
            <w:tcBorders>
              <w:top w:val="single" w:sz="1" w:space="0" w:color="000000"/>
              <w:left w:val="single" w:sz="1" w:space="0" w:color="000000"/>
              <w:bottom w:val="single" w:sz="1" w:space="0" w:color="000000"/>
            </w:tcBorders>
            <w:shd w:val="clear" w:color="auto" w:fill="auto"/>
          </w:tcPr>
          <w:p w14:paraId="480010A7" w14:textId="77777777" w:rsidR="00E83718" w:rsidRDefault="00E83718" w:rsidP="00A74E3B">
            <w:pPr>
              <w:pStyle w:val="TableContents"/>
              <w:jc w:val="center"/>
            </w:pPr>
            <w:r>
              <w:t>Kapes veids</w:t>
            </w:r>
          </w:p>
        </w:tc>
        <w:tc>
          <w:tcPr>
            <w:tcW w:w="5017" w:type="dxa"/>
            <w:tcBorders>
              <w:top w:val="single" w:sz="1" w:space="0" w:color="000000"/>
              <w:left w:val="single" w:sz="1" w:space="0" w:color="000000"/>
              <w:bottom w:val="single" w:sz="1" w:space="0" w:color="000000"/>
              <w:right w:val="single" w:sz="1" w:space="0" w:color="000000"/>
            </w:tcBorders>
            <w:shd w:val="clear" w:color="auto" w:fill="auto"/>
          </w:tcPr>
          <w:p w14:paraId="458BAF29" w14:textId="77777777" w:rsidR="00E83718" w:rsidRDefault="00E83718" w:rsidP="00A74E3B">
            <w:pPr>
              <w:pStyle w:val="TableContents"/>
              <w:ind w:left="707"/>
              <w:jc w:val="center"/>
            </w:pPr>
            <w:r>
              <w:t>Daudzums (gab.)</w:t>
            </w:r>
          </w:p>
        </w:tc>
      </w:tr>
      <w:tr w:rsidR="00E83718" w14:paraId="25549231" w14:textId="77777777" w:rsidTr="00A74E3B">
        <w:tc>
          <w:tcPr>
            <w:tcW w:w="3713" w:type="dxa"/>
            <w:tcBorders>
              <w:left w:val="single" w:sz="1" w:space="0" w:color="000000"/>
              <w:bottom w:val="single" w:sz="1" w:space="0" w:color="000000"/>
            </w:tcBorders>
            <w:shd w:val="clear" w:color="auto" w:fill="auto"/>
          </w:tcPr>
          <w:p w14:paraId="0BDCAAEA" w14:textId="77777777" w:rsidR="00E83718" w:rsidRDefault="00E83718" w:rsidP="00A74E3B">
            <w:pPr>
              <w:pStyle w:val="TableContents"/>
            </w:pPr>
            <w:r>
              <w:t>Peldoša tipa čuguna kape</w:t>
            </w:r>
          </w:p>
        </w:tc>
        <w:tc>
          <w:tcPr>
            <w:tcW w:w="5017" w:type="dxa"/>
            <w:tcBorders>
              <w:left w:val="single" w:sz="1" w:space="0" w:color="000000"/>
              <w:bottom w:val="single" w:sz="1" w:space="0" w:color="000000"/>
              <w:right w:val="single" w:sz="1" w:space="0" w:color="000000"/>
            </w:tcBorders>
            <w:shd w:val="clear" w:color="auto" w:fill="auto"/>
          </w:tcPr>
          <w:p w14:paraId="2B959A7E" w14:textId="77777777" w:rsidR="00E83718" w:rsidRDefault="00E83718" w:rsidP="00A74E3B">
            <w:pPr>
              <w:pStyle w:val="TableContents"/>
              <w:jc w:val="center"/>
            </w:pPr>
            <w:r>
              <w:t>20</w:t>
            </w:r>
          </w:p>
        </w:tc>
      </w:tr>
      <w:tr w:rsidR="00E83718" w14:paraId="75C39D73" w14:textId="77777777" w:rsidTr="00A74E3B">
        <w:tc>
          <w:tcPr>
            <w:tcW w:w="3713" w:type="dxa"/>
            <w:tcBorders>
              <w:left w:val="single" w:sz="1" w:space="0" w:color="000000"/>
              <w:bottom w:val="single" w:sz="1" w:space="0" w:color="000000"/>
            </w:tcBorders>
            <w:shd w:val="clear" w:color="auto" w:fill="auto"/>
          </w:tcPr>
          <w:p w14:paraId="3879210B" w14:textId="77777777" w:rsidR="00E83718" w:rsidRDefault="00E83718" w:rsidP="00A74E3B">
            <w:pPr>
              <w:pStyle w:val="TableContents"/>
            </w:pPr>
            <w:r>
              <w:t>Nepeldoša tipa čuguna kape</w:t>
            </w:r>
          </w:p>
        </w:tc>
        <w:tc>
          <w:tcPr>
            <w:tcW w:w="5017" w:type="dxa"/>
            <w:tcBorders>
              <w:left w:val="single" w:sz="1" w:space="0" w:color="000000"/>
              <w:bottom w:val="single" w:sz="1" w:space="0" w:color="000000"/>
              <w:right w:val="single" w:sz="1" w:space="0" w:color="000000"/>
            </w:tcBorders>
            <w:shd w:val="clear" w:color="auto" w:fill="auto"/>
          </w:tcPr>
          <w:p w14:paraId="19F5622A" w14:textId="77777777" w:rsidR="00E83718" w:rsidRDefault="00E83718" w:rsidP="00A74E3B">
            <w:pPr>
              <w:pStyle w:val="TableContents"/>
              <w:jc w:val="center"/>
            </w:pPr>
            <w:r>
              <w:t>50</w:t>
            </w:r>
          </w:p>
        </w:tc>
      </w:tr>
    </w:tbl>
    <w:p w14:paraId="6C7C4DD2" w14:textId="77777777" w:rsidR="00E83718" w:rsidRDefault="00E83718" w:rsidP="00E83718">
      <w:pPr>
        <w:ind w:firstLine="915"/>
        <w:rPr>
          <w:b/>
          <w:bCs/>
          <w:u w:val="single"/>
        </w:rPr>
      </w:pPr>
    </w:p>
    <w:p w14:paraId="26EB713A" w14:textId="77777777" w:rsidR="00E83718" w:rsidRDefault="00E83718" w:rsidP="00E83718">
      <w:pPr>
        <w:rPr>
          <w:b/>
          <w:bCs/>
          <w:u w:val="single"/>
        </w:rPr>
      </w:pPr>
    </w:p>
    <w:p w14:paraId="3163797D" w14:textId="1C67DB24" w:rsidR="00E83718" w:rsidRDefault="00E83718" w:rsidP="00E83718">
      <w:pPr>
        <w:ind w:firstLine="915"/>
        <w:rPr>
          <w:b/>
          <w:bCs/>
        </w:rPr>
      </w:pPr>
      <w:r>
        <w:rPr>
          <w:b/>
          <w:bCs/>
          <w:u w:val="single"/>
        </w:rPr>
        <w:t xml:space="preserve">3. Plastmasas lūkas </w:t>
      </w:r>
    </w:p>
    <w:p w14:paraId="50388BD2" w14:textId="77777777" w:rsidR="00E83718" w:rsidRDefault="00E83718" w:rsidP="00E83718">
      <w:pPr>
        <w:ind w:firstLine="915"/>
        <w:rPr>
          <w:b/>
          <w:bCs/>
        </w:rPr>
      </w:pPr>
    </w:p>
    <w:p w14:paraId="2458E835" w14:textId="77777777" w:rsidR="00E83718" w:rsidRDefault="00E83718" w:rsidP="00E83718">
      <w:pPr>
        <w:ind w:firstLine="915"/>
      </w:pPr>
      <w:r>
        <w:rPr>
          <w:b/>
          <w:bCs/>
          <w:u w:val="single"/>
        </w:rPr>
        <w:t xml:space="preserve"> </w:t>
      </w:r>
      <w:r>
        <w:rPr>
          <w:b/>
          <w:bCs/>
          <w:i/>
          <w:iCs/>
          <w:u w:val="single"/>
        </w:rPr>
        <w:t>Kopējas prasības plastmasas lūkām:</w:t>
      </w:r>
    </w:p>
    <w:p w14:paraId="01D108D5" w14:textId="77777777" w:rsidR="00E83718" w:rsidRDefault="00E83718" w:rsidP="00E83718">
      <w:pPr>
        <w:widowControl w:val="0"/>
        <w:numPr>
          <w:ilvl w:val="0"/>
          <w:numId w:val="24"/>
        </w:numPr>
        <w:suppressAutoHyphens/>
        <w:spacing w:line="100" w:lineRule="atLeast"/>
      </w:pPr>
      <w:r>
        <w:t>Plastmasas lūkam jābūt paredzētam uzstādīšanai ūdensvada vai kanalizācijas tīklos.</w:t>
      </w:r>
    </w:p>
    <w:p w14:paraId="4B4C831C" w14:textId="77777777" w:rsidR="00E83718" w:rsidRDefault="00E83718" w:rsidP="00E83718">
      <w:pPr>
        <w:widowControl w:val="0"/>
        <w:numPr>
          <w:ilvl w:val="0"/>
          <w:numId w:val="24"/>
        </w:numPr>
        <w:suppressAutoHyphens/>
        <w:spacing w:after="120" w:line="100" w:lineRule="atLeast"/>
      </w:pPr>
      <w:r>
        <w:t>Plastmasas lūku materiāls - zema blīvuma polietilēns (PEHD) ar UV stabilizatoru.</w:t>
      </w:r>
    </w:p>
    <w:p w14:paraId="514E97B3" w14:textId="77777777" w:rsidR="00E83718" w:rsidRDefault="00E83718" w:rsidP="00E83718">
      <w:pPr>
        <w:widowControl w:val="0"/>
        <w:numPr>
          <w:ilvl w:val="0"/>
          <w:numId w:val="24"/>
        </w:numPr>
        <w:suppressAutoHyphens/>
        <w:spacing w:after="120" w:line="100" w:lineRule="atLeast"/>
      </w:pPr>
      <w:r>
        <w:t>Slodzes klase A15.(15kN)</w:t>
      </w:r>
    </w:p>
    <w:p w14:paraId="4F1E864B" w14:textId="77777777" w:rsidR="00E83718" w:rsidRDefault="00E83718" w:rsidP="00E83718">
      <w:pPr>
        <w:widowControl w:val="0"/>
        <w:numPr>
          <w:ilvl w:val="0"/>
          <w:numId w:val="24"/>
        </w:numPr>
        <w:suppressAutoHyphens/>
        <w:spacing w:after="120" w:line="100" w:lineRule="atLeast"/>
      </w:pPr>
      <w:r>
        <w:t>Vākam jābūt paredzētam divi taksatori, lai nodrošinātu labu stiprinājumu ar rāmi.</w:t>
      </w:r>
    </w:p>
    <w:p w14:paraId="6112C409" w14:textId="77777777" w:rsidR="00E83718" w:rsidRDefault="00E83718" w:rsidP="00E83718">
      <w:pPr>
        <w:widowControl w:val="0"/>
        <w:numPr>
          <w:ilvl w:val="0"/>
          <w:numId w:val="24"/>
        </w:numPr>
        <w:suppressAutoHyphens/>
        <w:spacing w:after="120" w:line="100" w:lineRule="atLeast"/>
      </w:pPr>
      <w:r>
        <w:t>Slodzes klases A15 (15kN).</w:t>
      </w:r>
    </w:p>
    <w:p w14:paraId="27F7707A" w14:textId="77777777" w:rsidR="00E83718" w:rsidRDefault="00E83718" w:rsidP="00E83718">
      <w:pPr>
        <w:widowControl w:val="0"/>
        <w:numPr>
          <w:ilvl w:val="0"/>
          <w:numId w:val="24"/>
        </w:numPr>
        <w:suppressAutoHyphens/>
        <w:spacing w:after="120" w:line="100" w:lineRule="atLeast"/>
      </w:pPr>
      <w:r>
        <w:t>Lūka ar minimālo brīvo atveri 600mm(+/- 10mm).</w:t>
      </w:r>
    </w:p>
    <w:p w14:paraId="5AA2BEAD" w14:textId="77777777" w:rsidR="00E83718" w:rsidRDefault="00E83718" w:rsidP="00E83718">
      <w:pPr>
        <w:spacing w:after="120"/>
        <w:ind w:left="720"/>
      </w:pPr>
      <w:r>
        <w:t>Ārējais diametrs 770mm (+/-20mm), augstums – 100mm (+/- 10mm)</w:t>
      </w:r>
    </w:p>
    <w:p w14:paraId="3079E231" w14:textId="77777777" w:rsidR="00E83718" w:rsidRDefault="00E83718" w:rsidP="00E83718">
      <w:pPr>
        <w:widowControl w:val="0"/>
        <w:numPr>
          <w:ilvl w:val="0"/>
          <w:numId w:val="25"/>
        </w:numPr>
        <w:suppressAutoHyphens/>
        <w:spacing w:after="120" w:line="100" w:lineRule="atLeast"/>
        <w:rPr>
          <w:b/>
        </w:rPr>
      </w:pPr>
      <w:r>
        <w:t>Svars 8kg (+/- 2kg)</w:t>
      </w:r>
    </w:p>
    <w:p w14:paraId="4EE7487E" w14:textId="77777777" w:rsidR="00E83718" w:rsidRDefault="00E83718" w:rsidP="00E83718">
      <w:pPr>
        <w:rPr>
          <w:rFonts w:eastAsia="Andale Sans UI"/>
          <w:b/>
          <w:kern w:val="1"/>
        </w:rPr>
      </w:pPr>
      <w:r>
        <w:rPr>
          <w:rFonts w:eastAsia="Andale Sans UI"/>
          <w:b/>
          <w:kern w:val="1"/>
        </w:rPr>
        <w:t xml:space="preserve">         </w:t>
      </w:r>
    </w:p>
    <w:p w14:paraId="19D4E9AF" w14:textId="77777777" w:rsidR="00E83718" w:rsidRDefault="00E83718" w:rsidP="00E83718">
      <w:pPr>
        <w:rPr>
          <w:shd w:val="clear" w:color="auto" w:fill="FFFF66"/>
        </w:rPr>
      </w:pPr>
      <w:r>
        <w:rPr>
          <w:rFonts w:eastAsia="Andale Sans UI"/>
          <w:b/>
          <w:kern w:val="1"/>
        </w:rPr>
        <w:t>3.1.Indikatīva informācija par plānoto plastmasas lūku iepirkuma daudzumu</w:t>
      </w:r>
    </w:p>
    <w:p w14:paraId="1815A53C" w14:textId="77777777" w:rsidR="00E83718" w:rsidRDefault="00E83718" w:rsidP="00E83718">
      <w:pPr>
        <w:spacing w:after="120"/>
        <w:ind w:left="720"/>
        <w:rPr>
          <w:shd w:val="clear" w:color="auto" w:fill="FFFF66"/>
        </w:rPr>
      </w:pP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3713"/>
        <w:gridCol w:w="5002"/>
      </w:tblGrid>
      <w:tr w:rsidR="00E83718" w14:paraId="71BA71C2" w14:textId="77777777" w:rsidTr="00A74E3B">
        <w:tc>
          <w:tcPr>
            <w:tcW w:w="3713" w:type="dxa"/>
            <w:tcBorders>
              <w:top w:val="single" w:sz="1" w:space="0" w:color="000000"/>
              <w:left w:val="single" w:sz="1" w:space="0" w:color="000000"/>
              <w:bottom w:val="single" w:sz="1" w:space="0" w:color="000000"/>
            </w:tcBorders>
            <w:shd w:val="clear" w:color="auto" w:fill="auto"/>
          </w:tcPr>
          <w:p w14:paraId="1170AD4A" w14:textId="77777777" w:rsidR="00E83718" w:rsidRDefault="00E83718" w:rsidP="00A74E3B">
            <w:pPr>
              <w:pStyle w:val="TableContents"/>
              <w:jc w:val="center"/>
            </w:pPr>
            <w:r>
              <w:t>Lūkas veids</w:t>
            </w:r>
          </w:p>
        </w:tc>
        <w:tc>
          <w:tcPr>
            <w:tcW w:w="5002" w:type="dxa"/>
            <w:tcBorders>
              <w:top w:val="single" w:sz="1" w:space="0" w:color="000000"/>
              <w:left w:val="single" w:sz="1" w:space="0" w:color="000000"/>
              <w:bottom w:val="single" w:sz="1" w:space="0" w:color="000000"/>
              <w:right w:val="single" w:sz="1" w:space="0" w:color="000000"/>
            </w:tcBorders>
            <w:shd w:val="clear" w:color="auto" w:fill="auto"/>
          </w:tcPr>
          <w:p w14:paraId="2AB4B618" w14:textId="77777777" w:rsidR="00E83718" w:rsidRDefault="00E83718" w:rsidP="00A74E3B">
            <w:pPr>
              <w:pStyle w:val="TableContents"/>
              <w:ind w:left="707"/>
              <w:jc w:val="center"/>
            </w:pPr>
            <w:r>
              <w:t>Daudzums (gab.)</w:t>
            </w:r>
          </w:p>
        </w:tc>
      </w:tr>
      <w:tr w:rsidR="00E83718" w14:paraId="5E1CE2ED" w14:textId="77777777" w:rsidTr="00A74E3B">
        <w:tc>
          <w:tcPr>
            <w:tcW w:w="3713" w:type="dxa"/>
            <w:tcBorders>
              <w:left w:val="single" w:sz="1" w:space="0" w:color="000000"/>
              <w:bottom w:val="single" w:sz="1" w:space="0" w:color="000000"/>
            </w:tcBorders>
            <w:shd w:val="clear" w:color="auto" w:fill="auto"/>
          </w:tcPr>
          <w:p w14:paraId="18AB24C7" w14:textId="77777777" w:rsidR="00E83718" w:rsidRDefault="00E83718" w:rsidP="00A74E3B">
            <w:pPr>
              <w:pStyle w:val="TableContents"/>
            </w:pPr>
            <w:r>
              <w:t>Plastmasas lūka A15</w:t>
            </w:r>
          </w:p>
        </w:tc>
        <w:tc>
          <w:tcPr>
            <w:tcW w:w="5002" w:type="dxa"/>
            <w:tcBorders>
              <w:left w:val="single" w:sz="1" w:space="0" w:color="000000"/>
              <w:bottom w:val="single" w:sz="1" w:space="0" w:color="000000"/>
              <w:right w:val="single" w:sz="1" w:space="0" w:color="000000"/>
            </w:tcBorders>
            <w:shd w:val="clear" w:color="auto" w:fill="auto"/>
          </w:tcPr>
          <w:p w14:paraId="78AE9F29" w14:textId="77777777" w:rsidR="00E83718" w:rsidRDefault="00E83718" w:rsidP="00A74E3B">
            <w:pPr>
              <w:pStyle w:val="TableContents"/>
              <w:jc w:val="center"/>
            </w:pPr>
            <w:r>
              <w:t>20</w:t>
            </w:r>
          </w:p>
        </w:tc>
      </w:tr>
    </w:tbl>
    <w:p w14:paraId="153A81D5" w14:textId="77777777" w:rsidR="00E83718" w:rsidRDefault="00E83718" w:rsidP="00E83718"/>
    <w:p w14:paraId="009372CB" w14:textId="6F56A61F" w:rsidR="00E83718" w:rsidRDefault="00E83718" w:rsidP="00E83718">
      <w:pPr>
        <w:rPr>
          <w:b/>
          <w:bCs/>
        </w:rPr>
      </w:pPr>
      <w:r>
        <w:rPr>
          <w:rStyle w:val="WW-DefaultParagraphFont"/>
          <w:b/>
          <w:bCs/>
        </w:rPr>
        <w:t xml:space="preserve"> Piegādes un citi noteikumi:</w:t>
      </w:r>
    </w:p>
    <w:p w14:paraId="33A781E1" w14:textId="77777777" w:rsidR="00E83718" w:rsidRDefault="00E83718" w:rsidP="00E83718">
      <w:pPr>
        <w:rPr>
          <w:b/>
          <w:bCs/>
        </w:rPr>
      </w:pPr>
    </w:p>
    <w:p w14:paraId="3C2E6E0E" w14:textId="77777777" w:rsidR="00E83718" w:rsidRDefault="00E83718" w:rsidP="00E83718">
      <w:pPr>
        <w:widowControl w:val="0"/>
        <w:numPr>
          <w:ilvl w:val="0"/>
          <w:numId w:val="12"/>
        </w:numPr>
        <w:tabs>
          <w:tab w:val="left" w:pos="720"/>
        </w:tabs>
        <w:suppressAutoHyphens/>
        <w:spacing w:line="100" w:lineRule="atLeast"/>
      </w:pPr>
      <w:r>
        <w:t>precēm jābūt pieejamām pasūtījuma izdarīšanas dienā Piegādātāja noliktavā Daugavpilī, (</w:t>
      </w:r>
      <w:proofErr w:type="spellStart"/>
      <w:r>
        <w:t>pašizvešanai</w:t>
      </w:r>
      <w:proofErr w:type="spellEnd"/>
      <w:r>
        <w:t>), daudzumā ne mazāk kā 3gab. katras preces vienībai.</w:t>
      </w:r>
    </w:p>
    <w:p w14:paraId="5C40E1D8" w14:textId="77777777" w:rsidR="00E83718" w:rsidRDefault="00E83718" w:rsidP="00E83718">
      <w:pPr>
        <w:pStyle w:val="BodyText"/>
        <w:widowControl w:val="0"/>
        <w:numPr>
          <w:ilvl w:val="0"/>
          <w:numId w:val="12"/>
        </w:numPr>
        <w:tabs>
          <w:tab w:val="left" w:pos="720"/>
        </w:tabs>
        <w:suppressAutoHyphens/>
        <w:spacing w:line="100" w:lineRule="atLeast"/>
        <w:jc w:val="both"/>
      </w:pPr>
      <w:r>
        <w:t>Izpildītājs nodrošina preču pieejamību lielākos apjomos savā noliktavā Daugavpilī – ne vairāk ka 5 darba dienu laikā no pasūtīšanas brīža (pasūtīšana pa e-pastu).</w:t>
      </w:r>
    </w:p>
    <w:p w14:paraId="4024FA07" w14:textId="77777777" w:rsidR="00E83718" w:rsidRDefault="00E83718" w:rsidP="00E83718">
      <w:pPr>
        <w:pStyle w:val="BodyText"/>
        <w:widowControl w:val="0"/>
        <w:numPr>
          <w:ilvl w:val="0"/>
          <w:numId w:val="12"/>
        </w:numPr>
        <w:tabs>
          <w:tab w:val="left" w:pos="720"/>
        </w:tabs>
        <w:suppressAutoHyphens/>
        <w:spacing w:line="100" w:lineRule="atLeast"/>
        <w:jc w:val="both"/>
      </w:pPr>
      <w:r>
        <w:t>pasūtītājs negarantē maksimālā apjoma un visu pozīciju iegādi vispārīgās vienošanās darbības laikā ne no katra piegādātāja atsevišķi, ne no visiem piegādātājiem kopā.</w:t>
      </w:r>
    </w:p>
    <w:p w14:paraId="2F47C4D3" w14:textId="77777777" w:rsidR="00E83718" w:rsidRPr="00DF068B" w:rsidRDefault="00E83718" w:rsidP="00E83718">
      <w:pPr>
        <w:pStyle w:val="BodyText"/>
        <w:widowControl w:val="0"/>
        <w:numPr>
          <w:ilvl w:val="0"/>
          <w:numId w:val="12"/>
        </w:numPr>
        <w:tabs>
          <w:tab w:val="left" w:pos="720"/>
        </w:tabs>
        <w:suppressAutoHyphens/>
        <w:spacing w:line="100" w:lineRule="atLeast"/>
        <w:jc w:val="both"/>
      </w:pPr>
      <w:r>
        <w:t>garantijas periods 2 gadi.</w:t>
      </w:r>
    </w:p>
    <w:p w14:paraId="0370AA93" w14:textId="77777777" w:rsidR="00E83718" w:rsidRPr="00E83718" w:rsidRDefault="00E83718" w:rsidP="00E83718">
      <w:pPr>
        <w:jc w:val="center"/>
        <w:rPr>
          <w:lang w:eastAsia="en-US"/>
        </w:rPr>
      </w:pPr>
    </w:p>
    <w:p w14:paraId="028B290A" w14:textId="77777777" w:rsidR="007F37E5" w:rsidRDefault="007F37E5" w:rsidP="007F37E5"/>
    <w:p w14:paraId="345B97A2" w14:textId="77777777" w:rsidR="00755B16" w:rsidRDefault="00755B16" w:rsidP="005172D2">
      <w:pPr>
        <w:pStyle w:val="Header"/>
        <w:jc w:val="right"/>
        <w:rPr>
          <w:sz w:val="24"/>
          <w:szCs w:val="24"/>
        </w:rPr>
      </w:pPr>
    </w:p>
    <w:p w14:paraId="38D4F493" w14:textId="77777777" w:rsidR="00755B16" w:rsidRDefault="00755B16" w:rsidP="00DC34D5">
      <w:pPr>
        <w:pStyle w:val="Header"/>
        <w:rPr>
          <w:sz w:val="24"/>
          <w:szCs w:val="24"/>
        </w:rPr>
      </w:pPr>
    </w:p>
    <w:p w14:paraId="489F66BD" w14:textId="77777777" w:rsidR="00810096" w:rsidRDefault="00810096" w:rsidP="000B286D">
      <w:pPr>
        <w:pStyle w:val="Header"/>
        <w:rPr>
          <w:sz w:val="24"/>
          <w:szCs w:val="24"/>
        </w:rPr>
      </w:pPr>
      <w:bookmarkStart w:id="10" w:name="_GoBack"/>
      <w:bookmarkEnd w:id="10"/>
    </w:p>
    <w:p w14:paraId="5CB77342" w14:textId="77777777"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14:paraId="04CD8C3D" w14:textId="77777777"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055DC984" w14:textId="77777777" w:rsidR="00632CA1" w:rsidRDefault="00632CA1" w:rsidP="00632CA1">
      <w:pPr>
        <w:pStyle w:val="Header"/>
        <w:jc w:val="center"/>
        <w:rPr>
          <w:b/>
          <w:sz w:val="24"/>
          <w:szCs w:val="24"/>
        </w:rPr>
      </w:pPr>
      <w:r w:rsidRPr="00632CA1">
        <w:rPr>
          <w:b/>
          <w:sz w:val="24"/>
          <w:szCs w:val="24"/>
        </w:rPr>
        <w:t>„Lūku un kapju iegāde ūdensvada un kanalizācijas tīklu uzturēšanai”</w:t>
      </w:r>
    </w:p>
    <w:p w14:paraId="352748B3" w14:textId="2D3C8241" w:rsidR="00E83718" w:rsidRDefault="00E83718" w:rsidP="00E83718">
      <w:pPr>
        <w:pStyle w:val="Header"/>
        <w:jc w:val="center"/>
        <w:rPr>
          <w:b/>
          <w:sz w:val="24"/>
          <w:szCs w:val="24"/>
        </w:rPr>
      </w:pPr>
    </w:p>
    <w:p w14:paraId="3F1CBB17" w14:textId="77777777" w:rsidR="00E83718" w:rsidRDefault="00E83718" w:rsidP="00E83718">
      <w:pPr>
        <w:pStyle w:val="Header"/>
        <w:jc w:val="center"/>
        <w:rPr>
          <w:b/>
          <w:sz w:val="24"/>
          <w:szCs w:val="24"/>
        </w:rPr>
      </w:pPr>
      <w:r>
        <w:rPr>
          <w:b/>
          <w:sz w:val="24"/>
          <w:szCs w:val="24"/>
        </w:rPr>
        <w:t>ID Nr. DŪ-2016/12 ietvaros</w:t>
      </w:r>
    </w:p>
    <w:p w14:paraId="67611DDB" w14:textId="77777777" w:rsidR="00CF2ED8" w:rsidRPr="00953466" w:rsidRDefault="00CF2ED8" w:rsidP="004835A0">
      <w:pPr>
        <w:pStyle w:val="Heading6"/>
        <w:jc w:val="both"/>
        <w:rPr>
          <w:szCs w:val="24"/>
        </w:rPr>
      </w:pPr>
      <w:r>
        <w:rPr>
          <w:szCs w:val="24"/>
        </w:rPr>
        <w:t>_________________________________</w:t>
      </w:r>
    </w:p>
    <w:p w14:paraId="13C3463C" w14:textId="77777777" w:rsidR="00CF2ED8" w:rsidRPr="00CF2ED8" w:rsidRDefault="00CF2ED8" w:rsidP="00CF2ED8">
      <w:pPr>
        <w:rPr>
          <w:sz w:val="16"/>
          <w:szCs w:val="16"/>
        </w:rPr>
      </w:pPr>
      <w:r>
        <w:rPr>
          <w:sz w:val="16"/>
          <w:szCs w:val="16"/>
        </w:rPr>
        <w:t xml:space="preserve">                    (sastādīšanas vieta, datums)</w:t>
      </w:r>
    </w:p>
    <w:p w14:paraId="456A1FF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135870F1"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42F181DA"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460F59CB"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55F4932B"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22BEAAF8"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7B1B7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47D86C75"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4C593A1" w14:textId="77777777" w:rsidR="004835A0" w:rsidRPr="004268CE" w:rsidRDefault="004835A0" w:rsidP="004835A0">
      <w:pPr>
        <w:tabs>
          <w:tab w:val="left" w:pos="2880"/>
        </w:tabs>
        <w:ind w:left="360"/>
        <w:jc w:val="both"/>
      </w:pPr>
      <w:r w:rsidRPr="004268CE">
        <w:tab/>
        <w:t>____________________________________,</w:t>
      </w:r>
    </w:p>
    <w:p w14:paraId="3ABD5A23" w14:textId="77777777" w:rsidR="00D42EEC" w:rsidRDefault="00D42EEC" w:rsidP="004835A0">
      <w:pPr>
        <w:tabs>
          <w:tab w:val="left" w:pos="2880"/>
        </w:tabs>
        <w:ind w:left="360"/>
        <w:jc w:val="both"/>
      </w:pPr>
      <w:r>
        <w:t>pretendenta pārstāvja</w:t>
      </w:r>
    </w:p>
    <w:p w14:paraId="0D37B19B" w14:textId="77777777" w:rsidR="00CF2ED8" w:rsidRDefault="00D42EEC" w:rsidP="004835A0">
      <w:pPr>
        <w:tabs>
          <w:tab w:val="left" w:pos="2880"/>
        </w:tabs>
        <w:ind w:left="360"/>
        <w:jc w:val="both"/>
      </w:pPr>
      <w:r>
        <w:t>vārds, uzvārds</w:t>
      </w:r>
      <w:r w:rsidR="00CF2ED8">
        <w:t>,</w:t>
      </w:r>
      <w:r>
        <w:t xml:space="preserve"> amats,</w:t>
      </w:r>
    </w:p>
    <w:p w14:paraId="2CA54653" w14:textId="77777777" w:rsidR="00D42EEC" w:rsidRDefault="00D42EEC" w:rsidP="004835A0">
      <w:pPr>
        <w:tabs>
          <w:tab w:val="left" w:pos="2880"/>
        </w:tabs>
        <w:ind w:left="360"/>
        <w:jc w:val="both"/>
      </w:pPr>
      <w:r>
        <w:t>tā pilnvaras apliecinošs</w:t>
      </w:r>
    </w:p>
    <w:p w14:paraId="5B87AEC6" w14:textId="77777777" w:rsidR="00D42EEC" w:rsidRDefault="00D42EEC" w:rsidP="004835A0">
      <w:pPr>
        <w:tabs>
          <w:tab w:val="left" w:pos="2880"/>
        </w:tabs>
        <w:ind w:left="360"/>
        <w:jc w:val="both"/>
      </w:pPr>
      <w:r>
        <w:t>dokuments</w:t>
      </w:r>
      <w:r w:rsidR="004835A0" w:rsidRPr="004268CE">
        <w:tab/>
        <w:t>____________________________________</w:t>
      </w:r>
    </w:p>
    <w:p w14:paraId="7F48CCD9"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26E7A8C1" w14:textId="77777777" w:rsidR="004835A0" w:rsidRPr="004268CE" w:rsidRDefault="004835A0" w:rsidP="004835A0">
      <w:pPr>
        <w:tabs>
          <w:tab w:val="left" w:pos="2160"/>
        </w:tabs>
        <w:jc w:val="both"/>
        <w:rPr>
          <w:b/>
        </w:rPr>
      </w:pPr>
      <w:r w:rsidRPr="004268CE">
        <w:rPr>
          <w:b/>
        </w:rPr>
        <w:tab/>
      </w:r>
      <w:r w:rsidRPr="004268CE">
        <w:rPr>
          <w:b/>
        </w:rPr>
        <w:tab/>
      </w:r>
    </w:p>
    <w:p w14:paraId="6820CEE1" w14:textId="77777777" w:rsidR="004079FD" w:rsidRPr="00661227" w:rsidRDefault="004079FD" w:rsidP="004079FD">
      <w:pPr>
        <w:tabs>
          <w:tab w:val="left" w:pos="2160"/>
        </w:tabs>
      </w:pPr>
      <w:r w:rsidRPr="00661227">
        <w:t>ar š</w:t>
      </w:r>
      <w:r>
        <w:t>ā</w:t>
      </w:r>
      <w:r w:rsidRPr="00661227">
        <w:t xml:space="preserve"> pieteikuma iesniegšanu pretendents: </w:t>
      </w:r>
    </w:p>
    <w:p w14:paraId="4DAD8579" w14:textId="77777777" w:rsidR="004079FD" w:rsidRPr="00661227" w:rsidRDefault="004079FD" w:rsidP="004079FD">
      <w:pPr>
        <w:tabs>
          <w:tab w:val="left" w:pos="2160"/>
        </w:tabs>
        <w:rPr>
          <w:sz w:val="22"/>
          <w:szCs w:val="22"/>
        </w:rPr>
      </w:pPr>
    </w:p>
    <w:p w14:paraId="14E656D7" w14:textId="77777777" w:rsidR="004079FD" w:rsidRPr="0001675D" w:rsidRDefault="004079FD" w:rsidP="004079F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14:paraId="639E2E73" w14:textId="77777777" w:rsidR="004079FD" w:rsidRPr="00661227" w:rsidRDefault="004079FD" w:rsidP="004079FD">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14:paraId="4668E265" w14:textId="77777777" w:rsidR="004079FD" w:rsidRPr="00661227" w:rsidRDefault="004079FD" w:rsidP="004079FD">
      <w:pPr>
        <w:numPr>
          <w:ilvl w:val="0"/>
          <w:numId w:val="1"/>
        </w:numPr>
        <w:tabs>
          <w:tab w:val="clear" w:pos="360"/>
          <w:tab w:val="num" w:pos="1080"/>
        </w:tabs>
        <w:ind w:left="1080"/>
        <w:jc w:val="both"/>
      </w:pPr>
      <w:r w:rsidRPr="00661227">
        <w:t>ap</w:t>
      </w:r>
      <w:r>
        <w:t>liecina gatavību piegādāt preci saskaņā ar Pasūtītāja prasībām iepirkuma procedūras</w:t>
      </w:r>
      <w:r w:rsidRPr="0001675D">
        <w:rPr>
          <w:i/>
        </w:rPr>
        <w:t xml:space="preserve"> </w:t>
      </w:r>
      <w:r w:rsidRPr="0001675D">
        <w:rPr>
          <w:bCs/>
          <w:i/>
          <w:iCs/>
          <w:highlight w:val="yellow"/>
        </w:rPr>
        <w:t>&lt;iepirkuma procedūras nosaukums, identifikācijas Nr.&gt;</w:t>
      </w:r>
      <w:r>
        <w:t xml:space="preserve"> ietvaros un veikt specifikācijā minēto preču piegādi par finanšu piedāvājumā norādītajām cenām</w:t>
      </w:r>
      <w:r w:rsidRPr="00661227">
        <w:t>;</w:t>
      </w:r>
    </w:p>
    <w:p w14:paraId="40C216C1" w14:textId="77777777" w:rsidR="004079FD" w:rsidRPr="00661227" w:rsidRDefault="004079FD" w:rsidP="004079FD">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70EFD0B0" w14:textId="77777777" w:rsidR="004079FD" w:rsidRPr="00763E58" w:rsidRDefault="004079FD" w:rsidP="004079FD">
      <w:pPr>
        <w:numPr>
          <w:ilvl w:val="0"/>
          <w:numId w:val="1"/>
        </w:numPr>
        <w:tabs>
          <w:tab w:val="clear" w:pos="360"/>
          <w:tab w:val="num" w:pos="1080"/>
        </w:tabs>
        <w:ind w:left="1080"/>
        <w:jc w:val="both"/>
      </w:pPr>
      <w:r w:rsidRPr="00661227">
        <w:t xml:space="preserve">atzīst sava piedāvājuma spēkā esamību līdz attiecīgā </w:t>
      </w:r>
      <w:r>
        <w:t>vispārīga vienošanās</w:t>
      </w:r>
      <w:r w:rsidRPr="00661227">
        <w:t xml:space="preserve"> noslēgšanai, bet ne ilgāk kā </w:t>
      </w:r>
      <w:r>
        <w:t xml:space="preserve">līdz </w:t>
      </w:r>
      <w:r w:rsidRPr="00163750">
        <w:rPr>
          <w:i/>
          <w:highlight w:val="yellow"/>
        </w:rPr>
        <w:t>&lt;norādīt piedāvājuma derīguma termiņu saskaņā ar nolikuma prasībām&gt;</w:t>
      </w:r>
      <w:r w:rsidRPr="00163750">
        <w:rPr>
          <w:i/>
        </w:rPr>
        <w:t>,</w:t>
      </w:r>
    </w:p>
    <w:p w14:paraId="3B25E354" w14:textId="77777777" w:rsidR="004079FD" w:rsidRPr="00B5494E" w:rsidRDefault="004079FD" w:rsidP="004079FD">
      <w:pPr>
        <w:numPr>
          <w:ilvl w:val="0"/>
          <w:numId w:val="1"/>
        </w:numPr>
        <w:tabs>
          <w:tab w:val="clear" w:pos="360"/>
          <w:tab w:val="num" w:pos="1080"/>
        </w:tabs>
        <w:ind w:left="1080"/>
        <w:jc w:val="both"/>
      </w:pPr>
      <w:r w:rsidRPr="00B5494E">
        <w:t xml:space="preserve">apliecina, ka piekrīt nolikumam pievienotā </w:t>
      </w:r>
      <w:r>
        <w:t>līguma projekta</w:t>
      </w:r>
      <w:r w:rsidRPr="00B5494E">
        <w:t xml:space="preserve"> noteikumiem un ir gatavs </w:t>
      </w:r>
      <w:r>
        <w:t xml:space="preserve">līguma </w:t>
      </w:r>
      <w:r w:rsidRPr="00B5494E">
        <w:t xml:space="preserve">noslēgšanas tiesību piešķiršanas gadījumā noslēgt </w:t>
      </w:r>
      <w:r>
        <w:t>līgumu</w:t>
      </w:r>
      <w:r w:rsidRPr="00B5494E">
        <w:t xml:space="preserve"> ar pasūtītāju saskaņā ar nolikumam pievienotā </w:t>
      </w:r>
      <w:r>
        <w:t>līguma</w:t>
      </w:r>
      <w:r w:rsidRPr="00B5494E">
        <w:t xml:space="preserve"> projekta noteikumiem;</w:t>
      </w:r>
    </w:p>
    <w:p w14:paraId="378EDCDE" w14:textId="77777777" w:rsidR="004079FD" w:rsidRDefault="004079FD" w:rsidP="004079FD">
      <w:pPr>
        <w:numPr>
          <w:ilvl w:val="0"/>
          <w:numId w:val="1"/>
        </w:numPr>
        <w:tabs>
          <w:tab w:val="clear" w:pos="360"/>
          <w:tab w:val="num" w:pos="1080"/>
        </w:tabs>
        <w:ind w:left="1080"/>
        <w:jc w:val="both"/>
      </w:pPr>
      <w:r>
        <w:t>apliecina, ka nolikumam pievienotā līguma projekta noteikumi ir saprotami un pieņemami;</w:t>
      </w:r>
    </w:p>
    <w:p w14:paraId="7EBBF1D5" w14:textId="77777777" w:rsidR="004079FD" w:rsidRPr="00661227" w:rsidRDefault="004079FD" w:rsidP="004079FD">
      <w:pPr>
        <w:numPr>
          <w:ilvl w:val="0"/>
          <w:numId w:val="1"/>
        </w:numPr>
        <w:tabs>
          <w:tab w:val="clear" w:pos="360"/>
          <w:tab w:val="num" w:pos="1080"/>
        </w:tabs>
        <w:ind w:left="1080"/>
        <w:jc w:val="both"/>
      </w:pPr>
      <w:r>
        <w:t>garantē, ka visa tā piedāvājumā sniegtā informācija un ziņas ir patiesas.</w:t>
      </w:r>
    </w:p>
    <w:p w14:paraId="06215EA3" w14:textId="77777777" w:rsidR="004835A0" w:rsidRPr="00661227" w:rsidRDefault="004835A0" w:rsidP="004835A0">
      <w:pPr>
        <w:tabs>
          <w:tab w:val="left" w:pos="2160"/>
        </w:tabs>
        <w:jc w:val="both"/>
        <w:rPr>
          <w:sz w:val="22"/>
          <w:szCs w:val="22"/>
        </w:rPr>
      </w:pPr>
    </w:p>
    <w:p w14:paraId="49384B1C" w14:textId="77777777" w:rsidR="004835A0" w:rsidRPr="00661227" w:rsidRDefault="004835A0" w:rsidP="004835A0">
      <w:pPr>
        <w:tabs>
          <w:tab w:val="left" w:pos="2160"/>
        </w:tabs>
        <w:jc w:val="both"/>
        <w:rPr>
          <w:sz w:val="22"/>
          <w:szCs w:val="22"/>
        </w:rPr>
      </w:pPr>
    </w:p>
    <w:p w14:paraId="0FA65E58" w14:textId="77777777" w:rsidR="004835A0" w:rsidRPr="00661227" w:rsidRDefault="004835A0" w:rsidP="004835A0">
      <w:pPr>
        <w:tabs>
          <w:tab w:val="left" w:pos="2160"/>
        </w:tabs>
        <w:jc w:val="both"/>
        <w:rPr>
          <w:sz w:val="22"/>
          <w:szCs w:val="22"/>
        </w:rPr>
      </w:pPr>
    </w:p>
    <w:p w14:paraId="7C7E2264"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0DFA6106" w14:textId="77777777"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62EE6DD1" w14:textId="77777777" w:rsidR="00810096" w:rsidRDefault="00810096" w:rsidP="004079FD">
      <w:pPr>
        <w:pStyle w:val="tv2131"/>
        <w:ind w:firstLine="0"/>
        <w:rPr>
          <w:color w:val="auto"/>
          <w:sz w:val="24"/>
          <w:szCs w:val="24"/>
        </w:rPr>
      </w:pPr>
    </w:p>
    <w:p w14:paraId="3AC7C398" w14:textId="77777777" w:rsidR="004711EA" w:rsidRDefault="004711EA" w:rsidP="004711EA">
      <w:pPr>
        <w:pStyle w:val="tv2131"/>
        <w:ind w:firstLine="0"/>
        <w:jc w:val="right"/>
        <w:rPr>
          <w:color w:val="auto"/>
          <w:sz w:val="24"/>
          <w:szCs w:val="24"/>
        </w:rPr>
      </w:pPr>
      <w:r>
        <w:rPr>
          <w:color w:val="auto"/>
          <w:sz w:val="24"/>
          <w:szCs w:val="24"/>
        </w:rPr>
        <w:t xml:space="preserve">3.pielikums </w:t>
      </w:r>
    </w:p>
    <w:p w14:paraId="1CA75F2F" w14:textId="77777777" w:rsidR="004711EA" w:rsidRPr="004711EA" w:rsidRDefault="004711EA" w:rsidP="004711EA">
      <w:pPr>
        <w:pStyle w:val="tv2131"/>
        <w:jc w:val="center"/>
        <w:rPr>
          <w:color w:val="auto"/>
          <w:sz w:val="24"/>
          <w:szCs w:val="24"/>
        </w:rPr>
      </w:pPr>
      <w:r w:rsidRPr="0072615D">
        <w:rPr>
          <w:b/>
          <w:color w:val="auto"/>
          <w:sz w:val="24"/>
          <w:szCs w:val="24"/>
        </w:rPr>
        <w:t>PRETENDENTA APLIECINĀJUMS</w:t>
      </w:r>
    </w:p>
    <w:p w14:paraId="5BFB540E"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7A086E85" w14:textId="77777777" w:rsidR="00632CA1" w:rsidRDefault="00632CA1" w:rsidP="00632CA1">
      <w:pPr>
        <w:pStyle w:val="Header"/>
        <w:jc w:val="center"/>
        <w:rPr>
          <w:b/>
          <w:sz w:val="24"/>
          <w:szCs w:val="24"/>
        </w:rPr>
      </w:pPr>
      <w:r w:rsidRPr="00632CA1">
        <w:rPr>
          <w:b/>
          <w:sz w:val="24"/>
          <w:szCs w:val="24"/>
        </w:rPr>
        <w:t>„Lūku un kapju iegāde ūdensvada un kanalizācijas tīklu uzturēšanai”</w:t>
      </w:r>
    </w:p>
    <w:p w14:paraId="1D54D4FB" w14:textId="77777777" w:rsidR="00810096" w:rsidRDefault="00810096" w:rsidP="00810096">
      <w:pPr>
        <w:pStyle w:val="Header"/>
        <w:jc w:val="center"/>
        <w:rPr>
          <w:b/>
          <w:sz w:val="24"/>
          <w:szCs w:val="24"/>
        </w:rPr>
      </w:pPr>
      <w:r>
        <w:rPr>
          <w:b/>
          <w:sz w:val="24"/>
          <w:szCs w:val="24"/>
        </w:rPr>
        <w:t>ID Nr. DŪ-2016/12 ietvaros</w:t>
      </w:r>
    </w:p>
    <w:p w14:paraId="3F240D70" w14:textId="77777777" w:rsidR="004711EA" w:rsidRPr="00763D29" w:rsidRDefault="004711EA" w:rsidP="00763D29">
      <w:pPr>
        <w:rPr>
          <w:sz w:val="16"/>
          <w:szCs w:val="16"/>
        </w:rPr>
      </w:pPr>
    </w:p>
    <w:p w14:paraId="652459F3" w14:textId="77777777"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14:paraId="3E9BBE6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14:paraId="77E5652A"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3EC425C7" w14:textId="77777777" w:rsidR="00810096" w:rsidRPr="00BA440A" w:rsidRDefault="00810096" w:rsidP="0081009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14:paraId="2504AE3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14:paraId="3F9D37D2"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14:paraId="0D734F14"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14:paraId="1BAD794D" w14:textId="77777777" w:rsidR="004711EA" w:rsidRDefault="004711EA" w:rsidP="004711EA"/>
    <w:p w14:paraId="691339F0" w14:textId="77777777" w:rsidR="004711EA" w:rsidRDefault="004711EA" w:rsidP="004711EA">
      <w:pPr>
        <w:jc w:val="right"/>
      </w:pPr>
    </w:p>
    <w:p w14:paraId="21A2AA85" w14:textId="77777777" w:rsidR="004711EA" w:rsidRDefault="004711EA" w:rsidP="004711EA">
      <w:pPr>
        <w:tabs>
          <w:tab w:val="left" w:pos="0"/>
        </w:tabs>
      </w:pPr>
      <w:r>
        <w:t>___________________________________</w:t>
      </w:r>
    </w:p>
    <w:p w14:paraId="78746D3B" w14:textId="77777777" w:rsidR="004711EA" w:rsidRPr="00896374" w:rsidRDefault="004711EA" w:rsidP="004711EA">
      <w:pPr>
        <w:tabs>
          <w:tab w:val="left" w:pos="0"/>
        </w:tabs>
        <w:rPr>
          <w:sz w:val="16"/>
          <w:szCs w:val="16"/>
        </w:rPr>
      </w:pPr>
      <w:r w:rsidRPr="00896374">
        <w:rPr>
          <w:sz w:val="16"/>
          <w:szCs w:val="16"/>
        </w:rPr>
        <w:t xml:space="preserve">(pārstāvja amats, paraksts, atšifrējums)                                                                                                   </w:t>
      </w:r>
    </w:p>
    <w:p w14:paraId="258F6420" w14:textId="77777777" w:rsidR="004711EA" w:rsidRPr="004711EA" w:rsidRDefault="004711EA" w:rsidP="004711EA"/>
    <w:p w14:paraId="0900E47D" w14:textId="77777777" w:rsidR="004711EA" w:rsidRPr="004711EA" w:rsidRDefault="004711EA" w:rsidP="004711EA"/>
    <w:p w14:paraId="024A401E" w14:textId="77777777" w:rsidR="00EF1901" w:rsidRDefault="00EF1901">
      <w:pPr>
        <w:spacing w:after="200" w:line="276" w:lineRule="auto"/>
      </w:pPr>
      <w:r>
        <w:br w:type="page"/>
      </w:r>
    </w:p>
    <w:p w14:paraId="758A74EB" w14:textId="77777777" w:rsidR="00890FF9" w:rsidRDefault="00890FF9" w:rsidP="004711EA">
      <w:pPr>
        <w:jc w:val="right"/>
      </w:pPr>
    </w:p>
    <w:p w14:paraId="5BB45A27" w14:textId="77777777" w:rsidR="004711EA" w:rsidRDefault="004711EA" w:rsidP="004711EA">
      <w:pPr>
        <w:jc w:val="right"/>
      </w:pPr>
      <w:r>
        <w:t>4</w:t>
      </w:r>
      <w:r w:rsidRPr="00FB2890">
        <w:t>.pielikums</w:t>
      </w:r>
    </w:p>
    <w:p w14:paraId="30F3619C" w14:textId="77777777" w:rsidR="004711EA" w:rsidRDefault="004711EA" w:rsidP="004711EA">
      <w:pPr>
        <w:jc w:val="right"/>
      </w:pPr>
    </w:p>
    <w:p w14:paraId="03F4768A" w14:textId="77777777" w:rsidR="004711EA" w:rsidRPr="00FB2890" w:rsidRDefault="004711EA" w:rsidP="004711EA">
      <w:pPr>
        <w:jc w:val="center"/>
        <w:rPr>
          <w:b/>
        </w:rPr>
      </w:pPr>
      <w:r w:rsidRPr="00FB2890">
        <w:rPr>
          <w:b/>
        </w:rPr>
        <w:t>FINANŠU PIEDĀVĀJUMA SAGATAVOŠANAS VADLĪNIJAS</w:t>
      </w:r>
    </w:p>
    <w:p w14:paraId="54744FF1" w14:textId="77777777" w:rsidR="004711EA" w:rsidRDefault="004711EA" w:rsidP="004711EA">
      <w:pPr>
        <w:jc w:val="right"/>
      </w:pPr>
    </w:p>
    <w:p w14:paraId="0D2BB927"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3084CC8B" w14:textId="77777777" w:rsidR="00632CA1" w:rsidRDefault="00632CA1" w:rsidP="00632CA1">
      <w:pPr>
        <w:pStyle w:val="Header"/>
        <w:jc w:val="center"/>
        <w:rPr>
          <w:b/>
          <w:sz w:val="24"/>
          <w:szCs w:val="24"/>
        </w:rPr>
      </w:pPr>
      <w:r w:rsidRPr="00632CA1">
        <w:rPr>
          <w:b/>
          <w:sz w:val="24"/>
          <w:szCs w:val="24"/>
        </w:rPr>
        <w:t>„Lūku un kapju iegāde ūdensvada un kanalizācijas tīklu uzturēšanai”</w:t>
      </w:r>
    </w:p>
    <w:p w14:paraId="5F89C842" w14:textId="77777777" w:rsidR="00810096" w:rsidRDefault="00810096" w:rsidP="00810096">
      <w:pPr>
        <w:pStyle w:val="Header"/>
        <w:jc w:val="center"/>
        <w:rPr>
          <w:b/>
          <w:sz w:val="24"/>
          <w:szCs w:val="24"/>
        </w:rPr>
      </w:pPr>
      <w:r>
        <w:rPr>
          <w:b/>
          <w:sz w:val="24"/>
          <w:szCs w:val="24"/>
        </w:rPr>
        <w:t>ID Nr. DŪ-2016/12 ietvaros</w:t>
      </w:r>
    </w:p>
    <w:p w14:paraId="5F4B677F" w14:textId="77777777" w:rsidR="004711EA" w:rsidRPr="00FB2890" w:rsidRDefault="004711EA" w:rsidP="004711EA">
      <w:pPr>
        <w:autoSpaceDE w:val="0"/>
        <w:autoSpaceDN w:val="0"/>
        <w:adjustRightInd w:val="0"/>
        <w:rPr>
          <w:rFonts w:ascii="Arial" w:hAnsi="Arial" w:cs="Arial"/>
          <w:b/>
          <w:bCs/>
          <w:sz w:val="20"/>
          <w:szCs w:val="20"/>
        </w:rPr>
      </w:pPr>
    </w:p>
    <w:p w14:paraId="6ACE6207" w14:textId="77777777" w:rsidR="008C3751" w:rsidRPr="00FB2890" w:rsidRDefault="008C3751" w:rsidP="008C3751">
      <w:pPr>
        <w:autoSpaceDE w:val="0"/>
        <w:autoSpaceDN w:val="0"/>
        <w:adjustRightInd w:val="0"/>
        <w:rPr>
          <w:rFonts w:ascii="Arial" w:hAnsi="Arial" w:cs="Arial"/>
          <w:b/>
          <w:bCs/>
          <w:sz w:val="20"/>
          <w:szCs w:val="20"/>
        </w:rPr>
      </w:pPr>
    </w:p>
    <w:p w14:paraId="171D465B" w14:textId="77777777" w:rsidR="00810096" w:rsidRPr="00676504" w:rsidRDefault="00810096" w:rsidP="00810096">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5920C9A1" w14:textId="77777777" w:rsidR="00810096" w:rsidRPr="00676504" w:rsidRDefault="00810096" w:rsidP="00810096">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rsidRPr="00761828">
        <w:t>).</w:t>
      </w:r>
      <w:r w:rsidRPr="00676504">
        <w:t xml:space="preserve"> </w:t>
      </w:r>
    </w:p>
    <w:p w14:paraId="59E404A5" w14:textId="77777777" w:rsidR="00810096" w:rsidRPr="00676504" w:rsidRDefault="00810096" w:rsidP="00810096">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iepirkuma līguma</w:t>
      </w:r>
      <w:r w:rsidRPr="00676504">
        <w:t xml:space="preserve"> izpildei pilnā apmērā un atbilstošā kvalitātē saskaņā ar LR normatīvajiem aktiem, atbildīgo institūciju prasībām un </w:t>
      </w:r>
      <w:r>
        <w:t xml:space="preserve">līguma </w:t>
      </w:r>
      <w:r w:rsidRPr="00676504">
        <w:t>noteikumiem, tai skaitā tehniskām specifikācijām.</w:t>
      </w:r>
    </w:p>
    <w:p w14:paraId="1B932202" w14:textId="77777777" w:rsidR="00810096" w:rsidRPr="00676504" w:rsidRDefault="00810096" w:rsidP="00810096">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līguma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līguma</w:t>
      </w:r>
      <w:r w:rsidRPr="00676504">
        <w:t xml:space="preserve"> p</w:t>
      </w:r>
      <w:r>
        <w:t>ilnīgai un kvalitatīvai izpildei</w:t>
      </w:r>
      <w:r w:rsidRPr="00676504">
        <w:rPr>
          <w:bCs/>
        </w:rPr>
        <w:t>.</w:t>
      </w:r>
    </w:p>
    <w:p w14:paraId="768C6810" w14:textId="77777777" w:rsidR="00810096" w:rsidRPr="00676504" w:rsidRDefault="00810096" w:rsidP="00810096">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038116A4" w14:textId="77777777" w:rsidR="00810096" w:rsidRPr="00676504" w:rsidRDefault="00810096" w:rsidP="00810096">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14:paraId="0A4E498E" w14:textId="03F09F05" w:rsidR="00810096" w:rsidRPr="00676504" w:rsidRDefault="00810096" w:rsidP="00810096">
      <w:pPr>
        <w:autoSpaceDE w:val="0"/>
        <w:autoSpaceDN w:val="0"/>
        <w:adjustRightInd w:val="0"/>
        <w:jc w:val="both"/>
      </w:pPr>
      <w:r>
        <w:rPr>
          <w:b/>
        </w:rPr>
        <w:t>7</w:t>
      </w:r>
      <w:r w:rsidRPr="00676504">
        <w:rPr>
          <w:b/>
        </w:rPr>
        <w:t>.</w:t>
      </w:r>
      <w:r w:rsidRPr="00676504">
        <w:t xml:space="preserve"> Finanšu piedāvā</w:t>
      </w:r>
      <w:r>
        <w:t>jums iesniedzams papīra formātā.</w:t>
      </w:r>
    </w:p>
    <w:p w14:paraId="786873FF" w14:textId="77777777" w:rsidR="00810096" w:rsidRPr="00676504" w:rsidRDefault="00810096" w:rsidP="00810096">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14:paraId="5A36EC4E" w14:textId="77777777" w:rsidR="00810096" w:rsidRDefault="00810096" w:rsidP="00810096">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14:paraId="087EA3D9" w14:textId="77777777" w:rsidR="009E4415" w:rsidRDefault="009E4415" w:rsidP="004711EA"/>
    <w:p w14:paraId="7D6079DF" w14:textId="77777777" w:rsidR="009E4415" w:rsidRDefault="009E4415" w:rsidP="004711EA"/>
    <w:p w14:paraId="79304922" w14:textId="77777777" w:rsidR="009E4415" w:rsidRPr="004711EA" w:rsidRDefault="009E4415" w:rsidP="004711EA">
      <w:pPr>
        <w:sectPr w:rsidR="009E4415" w:rsidRPr="004711EA" w:rsidSect="00DA4DFC">
          <w:headerReference w:type="default" r:id="rId12"/>
          <w:footerReference w:type="default" r:id="rId13"/>
          <w:footnotePr>
            <w:numRestart w:val="eachPage"/>
          </w:footnotePr>
          <w:type w:val="continuous"/>
          <w:pgSz w:w="11906" w:h="16838"/>
          <w:pgMar w:top="1134" w:right="1134" w:bottom="1134" w:left="1701" w:header="709" w:footer="709" w:gutter="0"/>
          <w:cols w:space="708"/>
          <w:titlePg/>
          <w:docGrid w:linePitch="360"/>
        </w:sectPr>
      </w:pPr>
    </w:p>
    <w:p w14:paraId="2936EEFD" w14:textId="3B7B200D" w:rsidR="00D14CB9" w:rsidRPr="00D14CB9" w:rsidRDefault="00F87B0B" w:rsidP="008B0AFB">
      <w:pPr>
        <w:spacing w:after="200" w:line="276" w:lineRule="auto"/>
      </w:pPr>
      <w:r>
        <w:br w:type="page"/>
      </w:r>
    </w:p>
    <w:p w14:paraId="632D2CAD" w14:textId="77777777" w:rsidR="00662863" w:rsidRPr="008B0AFB" w:rsidRDefault="008B0AFB" w:rsidP="00AD2D06">
      <w:pPr>
        <w:spacing w:after="200" w:line="276" w:lineRule="auto"/>
        <w:jc w:val="center"/>
        <w:rPr>
          <w:rFonts w:eastAsia="Calibri"/>
          <w:b/>
          <w:lang w:eastAsia="en-US"/>
        </w:rPr>
      </w:pPr>
      <w:r>
        <w:rPr>
          <w:rFonts w:eastAsia="Calibri"/>
          <w:b/>
          <w:lang w:eastAsia="en-US"/>
        </w:rPr>
        <w:lastRenderedPageBreak/>
        <w:t>FINANŠU PIEDĀVĀJUMA VEIDNE</w:t>
      </w:r>
    </w:p>
    <w:p w14:paraId="5717DFFC" w14:textId="77777777" w:rsidR="001C5876" w:rsidRPr="0072615D" w:rsidRDefault="001C5876" w:rsidP="001C58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49F8990B" w14:textId="77777777" w:rsidR="001C5876" w:rsidRPr="00EA4F1B" w:rsidRDefault="001C5876" w:rsidP="001C5876">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 xml:space="preserve">&lt;iepirkuma daļas numurs un nosaukums&gt; </w:t>
      </w:r>
      <w:r w:rsidRPr="00EA4F1B">
        <w:rPr>
          <w:b/>
          <w:iCs/>
          <w:color w:val="auto"/>
        </w:rPr>
        <w:t>ietvaros</w:t>
      </w:r>
    </w:p>
    <w:p w14:paraId="6114144F" w14:textId="77777777" w:rsidR="001C5876" w:rsidRPr="00B7411A" w:rsidRDefault="001C5876" w:rsidP="001C5876">
      <w:pPr>
        <w:spacing w:after="200" w:line="276" w:lineRule="auto"/>
        <w:jc w:val="center"/>
        <w:rPr>
          <w:rFonts w:eastAsia="Calibri"/>
          <w:b/>
          <w:lang w:eastAsia="en-US"/>
        </w:rPr>
      </w:pPr>
    </w:p>
    <w:p w14:paraId="189CA8DB" w14:textId="77777777" w:rsidR="00810096" w:rsidRPr="00B7411A" w:rsidRDefault="00810096" w:rsidP="00810096">
      <w:pPr>
        <w:spacing w:after="200" w:line="276" w:lineRule="auto"/>
        <w:jc w:val="center"/>
        <w:rPr>
          <w:rFonts w:eastAsia="Calibri"/>
          <w:b/>
          <w:i/>
          <w:lang w:eastAsia="en-US"/>
        </w:rPr>
      </w:pPr>
      <w:r w:rsidRPr="00B7411A">
        <w:rPr>
          <w:rFonts w:eastAsia="Calibri"/>
          <w:b/>
          <w:i/>
          <w:lang w:eastAsia="en-US"/>
        </w:rPr>
        <w:t>FINANŠU PIEDĀVĀJUMS</w:t>
      </w:r>
    </w:p>
    <w:p w14:paraId="4D069786" w14:textId="77777777" w:rsidR="00810096" w:rsidRPr="00D600F2" w:rsidRDefault="00810096" w:rsidP="00810096">
      <w:pPr>
        <w:jc w:val="both"/>
        <w:rPr>
          <w:rFonts w:eastAsia="Calibri"/>
          <w:b/>
          <w:i/>
          <w:lang w:eastAsia="en-US"/>
        </w:rPr>
        <w:sectPr w:rsidR="00810096" w:rsidRPr="00D600F2" w:rsidSect="00810096">
          <w:headerReference w:type="default" r:id="rId14"/>
          <w:type w:val="continuous"/>
          <w:pgSz w:w="11906" w:h="16838"/>
          <w:pgMar w:top="1440" w:right="1133" w:bottom="709" w:left="1800" w:header="708" w:footer="708" w:gutter="0"/>
          <w:cols w:space="708"/>
          <w:docGrid w:linePitch="360"/>
        </w:sect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p>
    <w:p w14:paraId="10EFD1D7" w14:textId="77777777" w:rsidR="00810096" w:rsidRDefault="00810096" w:rsidP="00810096">
      <w:pPr>
        <w:rPr>
          <w:b/>
          <w:bCs/>
        </w:rPr>
      </w:pPr>
    </w:p>
    <w:p w14:paraId="5B51D6A2" w14:textId="77777777" w:rsidR="00810096" w:rsidRPr="00EA4F1B" w:rsidRDefault="00810096" w:rsidP="00810096">
      <w:pPr>
        <w:rPr>
          <w:b/>
          <w:bCs/>
        </w:rPr>
      </w:pPr>
    </w:p>
    <w:p w14:paraId="6DA3E129" w14:textId="77777777" w:rsidR="00810096" w:rsidRPr="00FE6E4B" w:rsidRDefault="00810096" w:rsidP="00810096">
      <w:pPr>
        <w:pStyle w:val="ListParagraph"/>
        <w:numPr>
          <w:ilvl w:val="0"/>
          <w:numId w:val="27"/>
        </w:numPr>
      </w:pPr>
      <w:r w:rsidRPr="00C34381">
        <w:rPr>
          <w:b/>
          <w:bCs/>
        </w:rPr>
        <w:t xml:space="preserve">  “Čuguna (ķeta) lūkas”</w:t>
      </w:r>
    </w:p>
    <w:p w14:paraId="4301D9B4" w14:textId="77777777" w:rsidR="00810096" w:rsidRDefault="00810096" w:rsidP="00810096"/>
    <w:tbl>
      <w:tblPr>
        <w:tblW w:w="9493" w:type="dxa"/>
        <w:tblLayout w:type="fixed"/>
        <w:tblCellMar>
          <w:left w:w="10" w:type="dxa"/>
          <w:right w:w="10" w:type="dxa"/>
        </w:tblCellMar>
        <w:tblLook w:val="0000" w:firstRow="0" w:lastRow="0" w:firstColumn="0" w:lastColumn="0" w:noHBand="0" w:noVBand="0"/>
      </w:tblPr>
      <w:tblGrid>
        <w:gridCol w:w="868"/>
        <w:gridCol w:w="1679"/>
        <w:gridCol w:w="1134"/>
        <w:gridCol w:w="1134"/>
        <w:gridCol w:w="1417"/>
        <w:gridCol w:w="1701"/>
        <w:gridCol w:w="1560"/>
      </w:tblGrid>
      <w:tr w:rsidR="00810096" w14:paraId="7203089E"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B950" w14:textId="77777777" w:rsidR="00810096" w:rsidRDefault="00810096" w:rsidP="00A74E3B">
            <w:pPr>
              <w:jc w:val="center"/>
              <w:rPr>
                <w:bCs/>
              </w:rPr>
            </w:pPr>
          </w:p>
          <w:p w14:paraId="4517139F" w14:textId="77777777" w:rsidR="00810096" w:rsidRDefault="00810096" w:rsidP="00A74E3B">
            <w:pPr>
              <w:jc w:val="center"/>
              <w:rPr>
                <w:bCs/>
              </w:rPr>
            </w:pPr>
            <w:proofErr w:type="spellStart"/>
            <w:r>
              <w:rPr>
                <w:bCs/>
              </w:rPr>
              <w:t>Nr.p</w:t>
            </w:r>
            <w:proofErr w:type="spellEnd"/>
            <w:r>
              <w:rPr>
                <w:bCs/>
              </w:rPr>
              <w:t>/k</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8145" w14:textId="77777777" w:rsidR="00810096" w:rsidRDefault="00810096" w:rsidP="00A74E3B">
            <w:pPr>
              <w:jc w:val="center"/>
              <w:rPr>
                <w:bCs/>
              </w:rPr>
            </w:pPr>
            <w:r>
              <w:rPr>
                <w:bCs/>
              </w:rPr>
              <w:t>Lūkas veids</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B640AFB" w14:textId="77777777" w:rsidR="00810096" w:rsidRDefault="00810096" w:rsidP="00A74E3B">
            <w:pPr>
              <w:jc w:val="center"/>
              <w:rPr>
                <w:bCs/>
              </w:rPr>
            </w:pPr>
            <w:r>
              <w:rPr>
                <w:bCs/>
              </w:rPr>
              <w:t>Ražotājs</w:t>
            </w:r>
          </w:p>
        </w:tc>
        <w:tc>
          <w:tcPr>
            <w:tcW w:w="1134" w:type="dxa"/>
            <w:tcBorders>
              <w:top w:val="single" w:sz="4" w:space="0" w:color="000000"/>
              <w:left w:val="single" w:sz="4" w:space="0" w:color="000000"/>
              <w:bottom w:val="single" w:sz="4" w:space="0" w:color="000000"/>
              <w:right w:val="single" w:sz="4" w:space="0" w:color="000000"/>
            </w:tcBorders>
          </w:tcPr>
          <w:p w14:paraId="28063400" w14:textId="77777777" w:rsidR="00810096" w:rsidRDefault="00810096" w:rsidP="00A74E3B">
            <w:pPr>
              <w:jc w:val="center"/>
              <w:rPr>
                <w:bCs/>
              </w:rPr>
            </w:pPr>
            <w:r>
              <w:rPr>
                <w:bCs/>
              </w:rPr>
              <w:t>Slodzes klase</w:t>
            </w:r>
          </w:p>
          <w:p w14:paraId="11059E4C"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96893A" w14:textId="77777777" w:rsidR="00810096" w:rsidRDefault="00810096" w:rsidP="00A74E3B">
            <w:pPr>
              <w:spacing w:after="200" w:line="276" w:lineRule="auto"/>
              <w:rPr>
                <w:bCs/>
              </w:rPr>
            </w:pPr>
            <w:r>
              <w:rPr>
                <w:bCs/>
              </w:rPr>
              <w:t xml:space="preserve"> Daudzums </w:t>
            </w:r>
            <w:r>
              <w:rPr>
                <w:rStyle w:val="FootnoteReference"/>
                <w:bCs/>
              </w:rPr>
              <w:footnoteReference w:id="1"/>
            </w:r>
          </w:p>
          <w:p w14:paraId="6D1B31B6" w14:textId="77777777" w:rsidR="00810096" w:rsidRDefault="00810096" w:rsidP="00A74E3B">
            <w:pPr>
              <w:jc w:val="center"/>
              <w:rPr>
                <w:bCs/>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14:paraId="474F036F"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14:paraId="3D439DF4" w14:textId="77777777" w:rsidR="00810096" w:rsidRPr="00B7411A" w:rsidRDefault="00810096" w:rsidP="00A74E3B">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660F714E"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3"/>
            </w:r>
          </w:p>
          <w:p w14:paraId="797AAB1A"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(EUR bez PVN)</w:t>
            </w:r>
          </w:p>
        </w:tc>
      </w:tr>
      <w:tr w:rsidR="00810096" w14:paraId="3449573F"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7F1E" w14:textId="77777777" w:rsidR="00810096" w:rsidRDefault="00810096" w:rsidP="00A74E3B">
            <w:pPr>
              <w:jc w:val="center"/>
              <w:rPr>
                <w:bCs/>
              </w:rPr>
            </w:pPr>
            <w:r>
              <w:rPr>
                <w:bCs/>
              </w:rPr>
              <w:t>1.</w:t>
            </w:r>
          </w:p>
        </w:tc>
        <w:tc>
          <w:tcPr>
            <w:tcW w:w="16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0FAD7E" w14:textId="77777777" w:rsidR="00810096" w:rsidRPr="00FE6E4B" w:rsidRDefault="00810096" w:rsidP="00A74E3B">
            <w:pPr>
              <w:jc w:val="center"/>
              <w:rPr>
                <w:bCs/>
              </w:rPr>
            </w:pPr>
            <w:r>
              <w:rPr>
                <w:bCs/>
              </w:rPr>
              <w:t>Peldoša tipa čuguna lūka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77F7D89" w14:textId="77777777" w:rsidR="00810096" w:rsidRPr="00080AD2" w:rsidRDefault="00810096" w:rsidP="00A74E3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30FFC48A" w14:textId="77777777" w:rsidR="00810096" w:rsidRPr="00080AD2" w:rsidRDefault="00810096" w:rsidP="00A74E3B">
            <w:pPr>
              <w:jc w:val="center"/>
              <w:rPr>
                <w:bCs/>
              </w:rPr>
            </w:pPr>
            <w:r>
              <w:rPr>
                <w:bCs/>
              </w:rPr>
              <w:t>D400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F23BED1" w14:textId="77777777" w:rsidR="00810096" w:rsidRPr="00080AD2" w:rsidRDefault="00810096" w:rsidP="00A74E3B">
            <w:pPr>
              <w:jc w:val="center"/>
              <w:rPr>
                <w:bCs/>
              </w:rPr>
            </w:pPr>
            <w:r>
              <w:rPr>
                <w:bCs/>
              </w:rPr>
              <w:t>30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795C4C36" w14:textId="77777777" w:rsidR="00810096" w:rsidRPr="00080AD2" w:rsidRDefault="00810096" w:rsidP="00A74E3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64E4B039" w14:textId="77777777" w:rsidR="00810096" w:rsidRPr="00080AD2" w:rsidRDefault="00810096" w:rsidP="00A74E3B">
            <w:pPr>
              <w:jc w:val="center"/>
              <w:rPr>
                <w:bCs/>
              </w:rPr>
            </w:pPr>
          </w:p>
        </w:tc>
      </w:tr>
      <w:tr w:rsidR="00810096" w14:paraId="3DA1A41A"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CBDF" w14:textId="77777777" w:rsidR="00810096" w:rsidRDefault="00810096" w:rsidP="00A74E3B">
            <w:pPr>
              <w:jc w:val="center"/>
              <w:rPr>
                <w:bCs/>
              </w:rPr>
            </w:pPr>
            <w:r>
              <w:rPr>
                <w:bCs/>
              </w:rPr>
              <w:t>2.</w:t>
            </w:r>
          </w:p>
        </w:tc>
        <w:tc>
          <w:tcPr>
            <w:tcW w:w="16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2EDC" w14:textId="77777777" w:rsidR="00810096" w:rsidRPr="00080AD2" w:rsidRDefault="00810096" w:rsidP="00A74E3B">
            <w:pPr>
              <w:jc w:val="center"/>
            </w:pPr>
            <w:r>
              <w:t>Nepeldoša tipa čuguna lūka</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BC889B5" w14:textId="77777777" w:rsidR="00810096" w:rsidRPr="00080AD2" w:rsidRDefault="00810096" w:rsidP="00A74E3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3757D226" w14:textId="77777777" w:rsidR="00810096" w:rsidRPr="00080AD2" w:rsidRDefault="00810096" w:rsidP="00A74E3B">
            <w:pPr>
              <w:jc w:val="center"/>
              <w:rPr>
                <w:bCs/>
              </w:rPr>
            </w:pPr>
            <w:r>
              <w:rPr>
                <w:bCs/>
              </w:rPr>
              <w:t>D400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F25DD23" w14:textId="77777777" w:rsidR="00810096" w:rsidRPr="00080AD2" w:rsidRDefault="00810096" w:rsidP="00A74E3B">
            <w:pPr>
              <w:jc w:val="center"/>
              <w:rPr>
                <w:bCs/>
              </w:rPr>
            </w:pPr>
            <w:r>
              <w:rPr>
                <w:bCs/>
              </w:rPr>
              <w:t>20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2AA15FAF" w14:textId="77777777" w:rsidR="00810096" w:rsidRPr="00080AD2" w:rsidRDefault="00810096" w:rsidP="00A74E3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0BE0797F" w14:textId="77777777" w:rsidR="00810096" w:rsidRPr="00080AD2" w:rsidRDefault="00810096" w:rsidP="00A74E3B">
            <w:pPr>
              <w:jc w:val="center"/>
              <w:rPr>
                <w:bCs/>
              </w:rPr>
            </w:pPr>
          </w:p>
        </w:tc>
      </w:tr>
      <w:tr w:rsidR="00810096" w14:paraId="3A27C41C"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3E4D" w14:textId="77777777" w:rsidR="00810096" w:rsidRDefault="00810096" w:rsidP="00A74E3B">
            <w:pPr>
              <w:jc w:val="center"/>
              <w:rPr>
                <w:bCs/>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0D66" w14:textId="77777777" w:rsidR="00810096" w:rsidRDefault="00810096" w:rsidP="00A74E3B">
            <w:pPr>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EF04F5" w14:textId="77777777" w:rsidR="00810096" w:rsidRDefault="00810096" w:rsidP="00A74E3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469DEB11"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34FD0A1" w14:textId="77777777" w:rsidR="00810096" w:rsidRDefault="00810096" w:rsidP="00A74E3B">
            <w:pPr>
              <w:jc w:val="center"/>
              <w:rPr>
                <w:bCs/>
              </w:rPr>
            </w:pPr>
          </w:p>
        </w:tc>
        <w:tc>
          <w:tcPr>
            <w:tcW w:w="1701"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18038815" w14:textId="77777777" w:rsidR="00810096" w:rsidRPr="00D525C1" w:rsidRDefault="00810096" w:rsidP="00A74E3B">
            <w:pPr>
              <w:jc w:val="center"/>
              <w:rPr>
                <w:b/>
                <w:bCs/>
              </w:rPr>
            </w:pPr>
            <w:r w:rsidRPr="00D525C1">
              <w:rPr>
                <w:b/>
                <w:bCs/>
              </w:rPr>
              <w:t>Kopā</w:t>
            </w:r>
            <w:r>
              <w:rPr>
                <w:rStyle w:val="FootnoteReference"/>
                <w:b/>
                <w:bCs/>
              </w:rPr>
              <w:footnoteReference w:id="4"/>
            </w:r>
            <w:r w:rsidRPr="00D525C1">
              <w:rPr>
                <w:b/>
                <w:bCs/>
              </w:rPr>
              <w:t>:</w:t>
            </w:r>
          </w:p>
        </w:tc>
        <w:tc>
          <w:tcPr>
            <w:tcW w:w="1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5A884E11" w14:textId="77777777" w:rsidR="00810096" w:rsidRDefault="00810096" w:rsidP="00A74E3B">
            <w:pPr>
              <w:jc w:val="center"/>
              <w:rPr>
                <w:bCs/>
              </w:rPr>
            </w:pPr>
          </w:p>
        </w:tc>
      </w:tr>
    </w:tbl>
    <w:p w14:paraId="229B2929" w14:textId="77777777" w:rsidR="00810096" w:rsidRDefault="00810096" w:rsidP="00810096">
      <w:pPr>
        <w:rPr>
          <w:b/>
          <w:bCs/>
        </w:rPr>
      </w:pPr>
    </w:p>
    <w:p w14:paraId="3586CC35" w14:textId="77777777" w:rsidR="00810096" w:rsidRDefault="00810096" w:rsidP="00810096">
      <w:pPr>
        <w:rPr>
          <w:b/>
          <w:bCs/>
        </w:rPr>
      </w:pPr>
    </w:p>
    <w:p w14:paraId="0F54DD95" w14:textId="77777777" w:rsidR="00810096" w:rsidRDefault="00810096" w:rsidP="00810096">
      <w:pPr>
        <w:pStyle w:val="ListParagraph"/>
        <w:numPr>
          <w:ilvl w:val="0"/>
          <w:numId w:val="27"/>
        </w:numPr>
        <w:rPr>
          <w:b/>
          <w:bCs/>
        </w:rPr>
      </w:pPr>
      <w:r>
        <w:rPr>
          <w:b/>
          <w:bCs/>
        </w:rPr>
        <w:t>“Kapes (</w:t>
      </w:r>
      <w:proofErr w:type="spellStart"/>
      <w:r>
        <w:rPr>
          <w:b/>
          <w:bCs/>
        </w:rPr>
        <w:t>koveri</w:t>
      </w:r>
      <w:proofErr w:type="spellEnd"/>
      <w:r>
        <w:rPr>
          <w:b/>
          <w:bCs/>
        </w:rPr>
        <w:t>)”</w:t>
      </w:r>
    </w:p>
    <w:p w14:paraId="45C545D1" w14:textId="77777777" w:rsidR="00810096" w:rsidRDefault="00810096" w:rsidP="00810096">
      <w:pPr>
        <w:rPr>
          <w:b/>
          <w:bCs/>
        </w:rPr>
      </w:pPr>
    </w:p>
    <w:tbl>
      <w:tblPr>
        <w:tblW w:w="9493" w:type="dxa"/>
        <w:tblLayout w:type="fixed"/>
        <w:tblCellMar>
          <w:left w:w="10" w:type="dxa"/>
          <w:right w:w="10" w:type="dxa"/>
        </w:tblCellMar>
        <w:tblLook w:val="0000" w:firstRow="0" w:lastRow="0" w:firstColumn="0" w:lastColumn="0" w:noHBand="0" w:noVBand="0"/>
      </w:tblPr>
      <w:tblGrid>
        <w:gridCol w:w="868"/>
        <w:gridCol w:w="2813"/>
        <w:gridCol w:w="1134"/>
        <w:gridCol w:w="1417"/>
        <w:gridCol w:w="1701"/>
        <w:gridCol w:w="1560"/>
      </w:tblGrid>
      <w:tr w:rsidR="00810096" w14:paraId="33D19EB7" w14:textId="77777777" w:rsidTr="00A74E3B">
        <w:trPr>
          <w:trHeight w:val="874"/>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42E9B" w14:textId="77777777" w:rsidR="00810096" w:rsidRDefault="00810096" w:rsidP="00A74E3B">
            <w:pPr>
              <w:jc w:val="center"/>
              <w:rPr>
                <w:bCs/>
              </w:rPr>
            </w:pPr>
          </w:p>
          <w:p w14:paraId="6D4CB551" w14:textId="77777777" w:rsidR="00810096" w:rsidRPr="003526C5" w:rsidRDefault="00810096" w:rsidP="00A74E3B">
            <w:pPr>
              <w:jc w:val="center"/>
              <w:rPr>
                <w:bCs/>
              </w:rPr>
            </w:pPr>
            <w:proofErr w:type="spellStart"/>
            <w:r>
              <w:rPr>
                <w:bCs/>
              </w:rPr>
              <w:t>Nr.p</w:t>
            </w:r>
            <w:proofErr w:type="spellEnd"/>
            <w:r>
              <w:rPr>
                <w:bCs/>
              </w:rPr>
              <w:t>/k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C96E" w14:textId="77777777" w:rsidR="00810096" w:rsidRDefault="00810096" w:rsidP="00A74E3B">
            <w:pPr>
              <w:jc w:val="center"/>
              <w:rPr>
                <w:bCs/>
              </w:rPr>
            </w:pPr>
          </w:p>
          <w:p w14:paraId="2840551B" w14:textId="77777777" w:rsidR="00810096" w:rsidRPr="003526C5" w:rsidRDefault="00810096" w:rsidP="00A74E3B">
            <w:pPr>
              <w:jc w:val="center"/>
              <w:rPr>
                <w:bCs/>
              </w:rPr>
            </w:pPr>
            <w:r>
              <w:rPr>
                <w:bCs/>
              </w:rPr>
              <w:t>Kapes veids</w:t>
            </w:r>
          </w:p>
        </w:tc>
        <w:tc>
          <w:tcPr>
            <w:tcW w:w="1134" w:type="dxa"/>
            <w:tcBorders>
              <w:top w:val="single" w:sz="4" w:space="0" w:color="000000"/>
              <w:left w:val="single" w:sz="4" w:space="0" w:color="000000"/>
              <w:bottom w:val="single" w:sz="4" w:space="0" w:color="000000"/>
              <w:right w:val="single" w:sz="4" w:space="0" w:color="000000"/>
            </w:tcBorders>
          </w:tcPr>
          <w:p w14:paraId="470DC5F9" w14:textId="77777777" w:rsidR="00810096" w:rsidRDefault="00810096" w:rsidP="00A74E3B">
            <w:pPr>
              <w:jc w:val="center"/>
              <w:rPr>
                <w:bCs/>
              </w:rPr>
            </w:pPr>
          </w:p>
          <w:p w14:paraId="7670C123" w14:textId="77777777" w:rsidR="00810096" w:rsidRDefault="00810096" w:rsidP="00A74E3B">
            <w:pPr>
              <w:jc w:val="center"/>
              <w:rPr>
                <w:bCs/>
              </w:rPr>
            </w:pPr>
            <w:r>
              <w:rPr>
                <w:bCs/>
              </w:rPr>
              <w:t>Ražotājs</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AE5A31" w14:textId="77777777" w:rsidR="00810096" w:rsidRDefault="00810096" w:rsidP="00A74E3B">
            <w:pPr>
              <w:jc w:val="center"/>
              <w:rPr>
                <w:bCs/>
              </w:rPr>
            </w:pPr>
          </w:p>
          <w:p w14:paraId="61C6FB04" w14:textId="77777777" w:rsidR="00810096" w:rsidRDefault="00810096" w:rsidP="00A74E3B">
            <w:pPr>
              <w:jc w:val="center"/>
              <w:rPr>
                <w:bCs/>
              </w:rPr>
            </w:pPr>
            <w:r>
              <w:rPr>
                <w:bCs/>
              </w:rPr>
              <w:t>Daudzums, gab.</w:t>
            </w:r>
            <w:r w:rsidRPr="00FE4740">
              <w:rPr>
                <w:bCs/>
                <w:vertAlign w:val="superscript"/>
              </w:rPr>
              <w:t>1</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98B3E7"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Cena par 1 vienību</w:t>
            </w:r>
            <w:r w:rsidRPr="004106B1">
              <w:rPr>
                <w:rFonts w:eastAsia="Calibri"/>
                <w:b/>
                <w:sz w:val="20"/>
                <w:szCs w:val="20"/>
                <w:vertAlign w:val="superscript"/>
                <w:lang w:eastAsia="en-US"/>
              </w:rPr>
              <w:t>2</w:t>
            </w:r>
          </w:p>
          <w:p w14:paraId="623A6A86" w14:textId="77777777" w:rsidR="00810096" w:rsidRPr="00B7411A" w:rsidRDefault="00810096" w:rsidP="00A74E3B">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76158D10" w14:textId="77777777" w:rsidR="00810096" w:rsidRPr="003526C5" w:rsidRDefault="00810096" w:rsidP="00A74E3B">
            <w:pPr>
              <w:jc w:val="center"/>
              <w:rPr>
                <w:rFonts w:eastAsia="Calibri"/>
                <w:b/>
                <w:sz w:val="20"/>
                <w:szCs w:val="20"/>
                <w:lang w:eastAsia="en-US"/>
              </w:rPr>
            </w:pPr>
            <w:r w:rsidRPr="00B7411A">
              <w:rPr>
                <w:rFonts w:eastAsia="Calibri"/>
                <w:b/>
                <w:sz w:val="20"/>
                <w:szCs w:val="20"/>
                <w:lang w:eastAsia="en-US"/>
              </w:rPr>
              <w:t>KOPĀ</w:t>
            </w:r>
            <w:r w:rsidRPr="004106B1">
              <w:rPr>
                <w:rFonts w:eastAsia="Calibri"/>
                <w:b/>
                <w:sz w:val="20"/>
                <w:szCs w:val="20"/>
                <w:vertAlign w:val="superscript"/>
                <w:lang w:eastAsia="en-US"/>
              </w:rPr>
              <w:t>3</w:t>
            </w:r>
            <w:r w:rsidRPr="00B7411A">
              <w:rPr>
                <w:rFonts w:eastAsia="Calibri"/>
                <w:b/>
                <w:sz w:val="20"/>
                <w:szCs w:val="20"/>
                <w:lang w:eastAsia="en-US"/>
              </w:rPr>
              <w:t xml:space="preserve"> (EUR bez PVN)</w:t>
            </w:r>
          </w:p>
        </w:tc>
      </w:tr>
      <w:tr w:rsidR="00810096" w14:paraId="3F0D6111"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AEB9" w14:textId="77777777" w:rsidR="00810096" w:rsidRDefault="00810096" w:rsidP="00A74E3B">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9353" w14:textId="77777777" w:rsidR="00810096" w:rsidRDefault="00810096" w:rsidP="00A74E3B">
            <w:pPr>
              <w:pStyle w:val="TableContents"/>
              <w:jc w:val="center"/>
              <w:rPr>
                <w:bCs/>
              </w:rPr>
            </w:pPr>
            <w:r>
              <w:rPr>
                <w:bCs/>
              </w:rPr>
              <w:t>Peldoša tipa čuguna kape</w:t>
            </w:r>
          </w:p>
        </w:tc>
        <w:tc>
          <w:tcPr>
            <w:tcW w:w="1134" w:type="dxa"/>
            <w:tcBorders>
              <w:top w:val="single" w:sz="4" w:space="0" w:color="000000"/>
              <w:left w:val="single" w:sz="4" w:space="0" w:color="000000"/>
              <w:bottom w:val="single" w:sz="4" w:space="0" w:color="000000"/>
              <w:right w:val="single" w:sz="4" w:space="0" w:color="000000"/>
            </w:tcBorders>
          </w:tcPr>
          <w:p w14:paraId="3EE19FC2"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BAAFB0" w14:textId="77777777" w:rsidR="00810096" w:rsidRDefault="00810096" w:rsidP="00A74E3B">
            <w:pPr>
              <w:jc w:val="center"/>
              <w:rPr>
                <w:bCs/>
              </w:rPr>
            </w:pPr>
            <w:r>
              <w:rPr>
                <w:bCs/>
              </w:rPr>
              <w:t>20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4F2E773" w14:textId="77777777" w:rsidR="00810096" w:rsidRDefault="00810096" w:rsidP="00A74E3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35A61200" w14:textId="77777777" w:rsidR="00810096" w:rsidRDefault="00810096" w:rsidP="00A74E3B">
            <w:pPr>
              <w:jc w:val="center"/>
              <w:rPr>
                <w:bCs/>
              </w:rPr>
            </w:pPr>
          </w:p>
        </w:tc>
      </w:tr>
      <w:tr w:rsidR="00810096" w14:paraId="1AA772FC"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58F" w14:textId="77777777" w:rsidR="00810096" w:rsidRDefault="00810096" w:rsidP="00A74E3B">
            <w:pPr>
              <w:jc w:val="center"/>
              <w:rPr>
                <w:bCs/>
              </w:rPr>
            </w:pPr>
            <w:r>
              <w:rPr>
                <w:bCs/>
              </w:rPr>
              <w:t>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95DBA" w14:textId="77777777" w:rsidR="00810096" w:rsidRDefault="00810096" w:rsidP="00A74E3B">
            <w:pPr>
              <w:pStyle w:val="TableContents"/>
              <w:jc w:val="center"/>
              <w:rPr>
                <w:bCs/>
              </w:rPr>
            </w:pPr>
            <w:r>
              <w:t>Nepeldoša tipa čuguna kape</w:t>
            </w:r>
          </w:p>
        </w:tc>
        <w:tc>
          <w:tcPr>
            <w:tcW w:w="1134" w:type="dxa"/>
            <w:tcBorders>
              <w:top w:val="single" w:sz="4" w:space="0" w:color="000000"/>
              <w:left w:val="single" w:sz="4" w:space="0" w:color="000000"/>
              <w:bottom w:val="single" w:sz="4" w:space="0" w:color="000000"/>
              <w:right w:val="single" w:sz="4" w:space="0" w:color="000000"/>
            </w:tcBorders>
          </w:tcPr>
          <w:p w14:paraId="6B9D8F4B"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68F31A6" w14:textId="77777777" w:rsidR="00810096" w:rsidRDefault="00810096" w:rsidP="00A74E3B">
            <w:pPr>
              <w:jc w:val="center"/>
              <w:rPr>
                <w:bCs/>
              </w:rPr>
            </w:pPr>
            <w:r>
              <w:rPr>
                <w:bCs/>
              </w:rPr>
              <w:t>50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E707B75" w14:textId="77777777" w:rsidR="00810096" w:rsidRDefault="00810096" w:rsidP="00A74E3B">
            <w:pPr>
              <w:jc w:val="center"/>
              <w:rPr>
                <w:bCs/>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0C3CFC4B" w14:textId="77777777" w:rsidR="00810096" w:rsidRDefault="00810096" w:rsidP="00A74E3B">
            <w:pPr>
              <w:jc w:val="center"/>
              <w:rPr>
                <w:bCs/>
              </w:rPr>
            </w:pPr>
          </w:p>
        </w:tc>
      </w:tr>
      <w:tr w:rsidR="00810096" w14:paraId="1A6DEBBB"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E7B1" w14:textId="77777777" w:rsidR="00810096" w:rsidRDefault="00810096" w:rsidP="00A74E3B">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4958" w14:textId="77777777" w:rsidR="00810096" w:rsidRDefault="00810096" w:rsidP="00A74E3B">
            <w:pPr>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009D78DC"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43232C4" w14:textId="77777777" w:rsidR="00810096" w:rsidRDefault="00810096" w:rsidP="00A74E3B">
            <w:pPr>
              <w:jc w:val="center"/>
              <w:rPr>
                <w:bCs/>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04D24E71" w14:textId="77777777" w:rsidR="00810096" w:rsidRPr="00D525C1" w:rsidRDefault="00810096" w:rsidP="00A74E3B">
            <w:pPr>
              <w:jc w:val="center"/>
              <w:rPr>
                <w:b/>
                <w:bCs/>
              </w:rPr>
            </w:pPr>
            <w:r w:rsidRPr="00D525C1">
              <w:rPr>
                <w:b/>
                <w:bCs/>
              </w:rPr>
              <w:t>Kopā</w:t>
            </w:r>
            <w:r>
              <w:rPr>
                <w:b/>
                <w:bCs/>
                <w:vertAlign w:val="superscript"/>
              </w:rPr>
              <w:t>4</w:t>
            </w:r>
            <w:r w:rsidRPr="00D525C1">
              <w:rPr>
                <w:b/>
                <w:bCs/>
              </w:rPr>
              <w:t>:</w:t>
            </w:r>
          </w:p>
        </w:tc>
        <w:tc>
          <w:tcPr>
            <w:tcW w:w="1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1317FDBD" w14:textId="77777777" w:rsidR="00810096" w:rsidRDefault="00810096" w:rsidP="00A74E3B">
            <w:pPr>
              <w:jc w:val="center"/>
              <w:rPr>
                <w:bCs/>
              </w:rPr>
            </w:pPr>
          </w:p>
        </w:tc>
      </w:tr>
    </w:tbl>
    <w:p w14:paraId="05F91946" w14:textId="77777777" w:rsidR="00810096" w:rsidRDefault="00810096" w:rsidP="00810096">
      <w:pPr>
        <w:rPr>
          <w:b/>
          <w:bCs/>
        </w:rPr>
      </w:pPr>
    </w:p>
    <w:p w14:paraId="404B5454" w14:textId="77777777" w:rsidR="00810096" w:rsidRDefault="00810096" w:rsidP="00810096">
      <w:pPr>
        <w:rPr>
          <w:b/>
          <w:bCs/>
        </w:rPr>
      </w:pPr>
    </w:p>
    <w:p w14:paraId="24EEFE0F" w14:textId="77777777" w:rsidR="00810096" w:rsidRDefault="00810096" w:rsidP="00810096">
      <w:pPr>
        <w:rPr>
          <w:b/>
          <w:bCs/>
        </w:rPr>
      </w:pPr>
    </w:p>
    <w:p w14:paraId="7F955804" w14:textId="77777777" w:rsidR="00810096" w:rsidRDefault="00810096" w:rsidP="00810096">
      <w:pPr>
        <w:rPr>
          <w:b/>
          <w:bCs/>
        </w:rPr>
      </w:pPr>
    </w:p>
    <w:p w14:paraId="1F5E981A" w14:textId="77777777" w:rsidR="00810096" w:rsidRDefault="00810096" w:rsidP="00810096">
      <w:pPr>
        <w:rPr>
          <w:b/>
          <w:bCs/>
        </w:rPr>
      </w:pPr>
    </w:p>
    <w:p w14:paraId="0AFDE0A9" w14:textId="77777777" w:rsidR="00810096" w:rsidRDefault="00810096" w:rsidP="00810096">
      <w:pPr>
        <w:rPr>
          <w:b/>
          <w:bCs/>
        </w:rPr>
      </w:pPr>
    </w:p>
    <w:p w14:paraId="48A0643F" w14:textId="77777777" w:rsidR="00810096" w:rsidRDefault="00810096" w:rsidP="00810096">
      <w:pPr>
        <w:rPr>
          <w:b/>
          <w:bCs/>
        </w:rPr>
      </w:pPr>
    </w:p>
    <w:p w14:paraId="4C32AF36" w14:textId="77777777" w:rsidR="00810096" w:rsidRDefault="00810096" w:rsidP="00810096">
      <w:pPr>
        <w:rPr>
          <w:b/>
          <w:bCs/>
        </w:rPr>
      </w:pPr>
    </w:p>
    <w:p w14:paraId="4F787ACA" w14:textId="77777777" w:rsidR="00810096" w:rsidRPr="003526C5" w:rsidRDefault="00810096" w:rsidP="00810096">
      <w:pPr>
        <w:pStyle w:val="ListParagraph"/>
        <w:numPr>
          <w:ilvl w:val="0"/>
          <w:numId w:val="27"/>
        </w:numPr>
        <w:rPr>
          <w:b/>
          <w:bCs/>
        </w:rPr>
      </w:pPr>
      <w:r>
        <w:rPr>
          <w:b/>
          <w:bCs/>
        </w:rPr>
        <w:t>“Plastmasas lūkas”</w:t>
      </w:r>
    </w:p>
    <w:p w14:paraId="5C0B7EDB" w14:textId="77777777" w:rsidR="00810096" w:rsidRDefault="00810096" w:rsidP="00810096">
      <w:pPr>
        <w:rPr>
          <w:b/>
          <w:bCs/>
        </w:rPr>
      </w:pPr>
    </w:p>
    <w:tbl>
      <w:tblPr>
        <w:tblW w:w="8926" w:type="dxa"/>
        <w:tblLayout w:type="fixed"/>
        <w:tblCellMar>
          <w:left w:w="10" w:type="dxa"/>
          <w:right w:w="10" w:type="dxa"/>
        </w:tblCellMar>
        <w:tblLook w:val="0000" w:firstRow="0" w:lastRow="0" w:firstColumn="0" w:lastColumn="0" w:noHBand="0" w:noVBand="0"/>
      </w:tblPr>
      <w:tblGrid>
        <w:gridCol w:w="868"/>
        <w:gridCol w:w="2813"/>
        <w:gridCol w:w="992"/>
        <w:gridCol w:w="1418"/>
        <w:gridCol w:w="1417"/>
        <w:gridCol w:w="1418"/>
      </w:tblGrid>
      <w:tr w:rsidR="00810096" w14:paraId="51E3299F"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91D8" w14:textId="77777777" w:rsidR="00810096" w:rsidRDefault="00810096" w:rsidP="00A74E3B">
            <w:pPr>
              <w:jc w:val="center"/>
              <w:rPr>
                <w:bCs/>
              </w:rPr>
            </w:pPr>
          </w:p>
          <w:p w14:paraId="09FDCFBB" w14:textId="77777777" w:rsidR="00810096" w:rsidRDefault="00810096" w:rsidP="00A74E3B">
            <w:pPr>
              <w:jc w:val="center"/>
              <w:rPr>
                <w:bCs/>
              </w:rPr>
            </w:pPr>
            <w:proofErr w:type="spellStart"/>
            <w:r>
              <w:rPr>
                <w:bCs/>
              </w:rPr>
              <w:t>Nr.p</w:t>
            </w:r>
            <w:proofErr w:type="spellEnd"/>
            <w:r>
              <w:rPr>
                <w:bCs/>
              </w:rPr>
              <w:t>/k</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6FE9D" w14:textId="77777777" w:rsidR="00810096" w:rsidRDefault="00810096" w:rsidP="00A74E3B">
            <w:pPr>
              <w:jc w:val="center"/>
              <w:rPr>
                <w:bCs/>
              </w:rPr>
            </w:pPr>
            <w:r>
              <w:rPr>
                <w:bCs/>
              </w:rPr>
              <w:t xml:space="preserve">  </w:t>
            </w:r>
          </w:p>
          <w:p w14:paraId="3232CA64" w14:textId="77777777" w:rsidR="00810096" w:rsidRDefault="00810096" w:rsidP="00A74E3B">
            <w:pPr>
              <w:jc w:val="center"/>
              <w:rPr>
                <w:bCs/>
              </w:rPr>
            </w:pPr>
            <w:r>
              <w:rPr>
                <w:bCs/>
              </w:rPr>
              <w:t>Lūkas veids</w:t>
            </w:r>
          </w:p>
        </w:tc>
        <w:tc>
          <w:tcPr>
            <w:tcW w:w="992" w:type="dxa"/>
            <w:tcBorders>
              <w:top w:val="single" w:sz="4" w:space="0" w:color="000000"/>
              <w:left w:val="single" w:sz="4" w:space="0" w:color="000000"/>
              <w:bottom w:val="single" w:sz="4" w:space="0" w:color="000000"/>
              <w:right w:val="single" w:sz="4" w:space="0" w:color="000000"/>
            </w:tcBorders>
          </w:tcPr>
          <w:p w14:paraId="618B33BF" w14:textId="77777777" w:rsidR="00810096" w:rsidRDefault="00810096" w:rsidP="00A74E3B">
            <w:pPr>
              <w:jc w:val="center"/>
              <w:rPr>
                <w:bCs/>
              </w:rPr>
            </w:pPr>
          </w:p>
          <w:p w14:paraId="344D02ED" w14:textId="77777777" w:rsidR="00810096" w:rsidRDefault="00810096" w:rsidP="00A74E3B">
            <w:pPr>
              <w:jc w:val="center"/>
              <w:rPr>
                <w:bCs/>
              </w:rPr>
            </w:pPr>
            <w:r>
              <w:rPr>
                <w:bCs/>
              </w:rPr>
              <w:t>Ražotājs</w:t>
            </w: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75FE17" w14:textId="77777777" w:rsidR="00810096" w:rsidRDefault="00810096" w:rsidP="00A74E3B">
            <w:pPr>
              <w:jc w:val="center"/>
              <w:rPr>
                <w:bCs/>
              </w:rPr>
            </w:pPr>
          </w:p>
          <w:p w14:paraId="0EA1707B" w14:textId="77777777" w:rsidR="00810096" w:rsidRDefault="00810096" w:rsidP="00A74E3B">
            <w:pPr>
              <w:jc w:val="center"/>
              <w:rPr>
                <w:bCs/>
              </w:rPr>
            </w:pPr>
            <w:r>
              <w:rPr>
                <w:bCs/>
              </w:rPr>
              <w:t>Daudzums gab.</w:t>
            </w:r>
            <w:r>
              <w:rPr>
                <w:rStyle w:val="FootnoteReference"/>
                <w:bCs/>
              </w:rPr>
              <w:footnoteReference w:id="5"/>
            </w:r>
          </w:p>
          <w:p w14:paraId="6264D408"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1271D55"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6"/>
            </w:r>
          </w:p>
          <w:p w14:paraId="649D2B54" w14:textId="77777777" w:rsidR="00810096" w:rsidRPr="00B7411A" w:rsidRDefault="00810096" w:rsidP="00A74E3B">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C943377" w14:textId="77777777" w:rsidR="00810096" w:rsidRPr="00D525C1" w:rsidRDefault="00810096" w:rsidP="00A74E3B">
            <w:pPr>
              <w:jc w:val="center"/>
              <w:rPr>
                <w:rFonts w:eastAsia="Calibri"/>
                <w:b/>
                <w:sz w:val="20"/>
                <w:szCs w:val="20"/>
                <w:vertAlign w:val="superscript"/>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7"/>
            </w:r>
          </w:p>
          <w:p w14:paraId="5C876965" w14:textId="77777777" w:rsidR="00810096" w:rsidRPr="00B7411A" w:rsidRDefault="00810096" w:rsidP="00A74E3B">
            <w:pPr>
              <w:jc w:val="center"/>
              <w:rPr>
                <w:rFonts w:eastAsia="Calibri"/>
                <w:b/>
                <w:sz w:val="20"/>
                <w:szCs w:val="20"/>
                <w:lang w:eastAsia="en-US"/>
              </w:rPr>
            </w:pPr>
            <w:r w:rsidRPr="00B7411A">
              <w:rPr>
                <w:rFonts w:eastAsia="Calibri"/>
                <w:b/>
                <w:sz w:val="20"/>
                <w:szCs w:val="20"/>
                <w:lang w:eastAsia="en-US"/>
              </w:rPr>
              <w:t>(EUR bez PVN)</w:t>
            </w:r>
          </w:p>
        </w:tc>
      </w:tr>
      <w:tr w:rsidR="00810096" w14:paraId="1DF8D5B1"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A21D" w14:textId="77777777" w:rsidR="00810096" w:rsidRDefault="00810096" w:rsidP="00A74E3B">
            <w:pPr>
              <w:jc w:val="center"/>
              <w:rPr>
                <w:bCs/>
              </w:rPr>
            </w:pPr>
            <w:r>
              <w:rPr>
                <w:bCs/>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7F4DA" w14:textId="77777777" w:rsidR="00810096" w:rsidRDefault="00810096" w:rsidP="00A74E3B">
            <w:pPr>
              <w:pStyle w:val="TableContents"/>
              <w:jc w:val="center"/>
              <w:rPr>
                <w:bCs/>
              </w:rPr>
            </w:pPr>
            <w:r>
              <w:rPr>
                <w:bCs/>
              </w:rPr>
              <w:t>Plastmasas lūka A15</w:t>
            </w:r>
          </w:p>
        </w:tc>
        <w:tc>
          <w:tcPr>
            <w:tcW w:w="992" w:type="dxa"/>
            <w:tcBorders>
              <w:top w:val="single" w:sz="4" w:space="0" w:color="000000"/>
              <w:left w:val="single" w:sz="4" w:space="0" w:color="000000"/>
              <w:bottom w:val="single" w:sz="4" w:space="0" w:color="000000"/>
              <w:right w:val="single" w:sz="4" w:space="0" w:color="000000"/>
            </w:tcBorders>
          </w:tcPr>
          <w:p w14:paraId="4918F928" w14:textId="77777777" w:rsidR="00810096" w:rsidRDefault="00810096" w:rsidP="00A74E3B">
            <w:pPr>
              <w:jc w:val="center"/>
              <w:rPr>
                <w:bC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1B4295" w14:textId="77777777" w:rsidR="00810096" w:rsidRDefault="00810096" w:rsidP="00A74E3B">
            <w:pPr>
              <w:jc w:val="center"/>
              <w:rPr>
                <w:bCs/>
              </w:rPr>
            </w:pPr>
            <w:r>
              <w:rPr>
                <w:bCs/>
              </w:rPr>
              <w:t>20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6D630CF" w14:textId="77777777" w:rsidR="00810096" w:rsidRDefault="00810096" w:rsidP="00A74E3B">
            <w:pPr>
              <w:jc w:val="center"/>
              <w:rPr>
                <w:bCs/>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721B5781" w14:textId="77777777" w:rsidR="00810096" w:rsidRDefault="00810096" w:rsidP="00A74E3B">
            <w:pPr>
              <w:jc w:val="center"/>
              <w:rPr>
                <w:bCs/>
              </w:rPr>
            </w:pPr>
          </w:p>
        </w:tc>
      </w:tr>
      <w:tr w:rsidR="00810096" w14:paraId="274C81DB" w14:textId="77777777" w:rsidTr="00A74E3B">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B71" w14:textId="77777777" w:rsidR="00810096" w:rsidRDefault="00810096" w:rsidP="00A74E3B">
            <w:pPr>
              <w:jc w:val="center"/>
              <w:rPr>
                <w:bCs/>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DD93" w14:textId="77777777" w:rsidR="00810096" w:rsidRDefault="00810096" w:rsidP="00A74E3B">
            <w:pPr>
              <w:jc w:val="center"/>
              <w:rPr>
                <w:bCs/>
              </w:rPr>
            </w:pPr>
          </w:p>
        </w:tc>
        <w:tc>
          <w:tcPr>
            <w:tcW w:w="992" w:type="dxa"/>
            <w:tcBorders>
              <w:top w:val="single" w:sz="4" w:space="0" w:color="000000"/>
              <w:left w:val="single" w:sz="4" w:space="0" w:color="000000"/>
              <w:bottom w:val="single" w:sz="4" w:space="0" w:color="000000"/>
              <w:right w:val="single" w:sz="4" w:space="0" w:color="000000"/>
            </w:tcBorders>
          </w:tcPr>
          <w:p w14:paraId="76F25699" w14:textId="77777777" w:rsidR="00810096" w:rsidRDefault="00810096" w:rsidP="00A74E3B">
            <w:pPr>
              <w:jc w:val="center"/>
              <w:rPr>
                <w:bC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F111B6" w14:textId="77777777" w:rsidR="00810096" w:rsidRDefault="00810096" w:rsidP="00A74E3B">
            <w:pPr>
              <w:jc w:val="center"/>
              <w:rPr>
                <w:bCs/>
              </w:rPr>
            </w:pPr>
          </w:p>
        </w:tc>
        <w:tc>
          <w:tcPr>
            <w:tcW w:w="14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0413CC6" w14:textId="77777777" w:rsidR="00810096" w:rsidRPr="00D525C1" w:rsidRDefault="00810096" w:rsidP="00A74E3B">
            <w:pPr>
              <w:jc w:val="center"/>
              <w:rPr>
                <w:b/>
                <w:bCs/>
              </w:rPr>
            </w:pPr>
            <w:r w:rsidRPr="00D525C1">
              <w:rPr>
                <w:b/>
                <w:bCs/>
              </w:rPr>
              <w:t>Kopā</w:t>
            </w:r>
            <w:r>
              <w:rPr>
                <w:rStyle w:val="FootnoteReference"/>
                <w:b/>
                <w:bCs/>
              </w:rPr>
              <w:footnoteReference w:id="8"/>
            </w:r>
            <w:r w:rsidRPr="00D525C1">
              <w:rPr>
                <w:b/>
                <w:bCs/>
              </w:rPr>
              <w:t>:</w:t>
            </w:r>
          </w:p>
        </w:tc>
        <w:tc>
          <w:tcPr>
            <w:tcW w:w="14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1C5409D" w14:textId="77777777" w:rsidR="00810096" w:rsidRDefault="00810096" w:rsidP="00A74E3B">
            <w:pPr>
              <w:jc w:val="center"/>
              <w:rPr>
                <w:bCs/>
              </w:rPr>
            </w:pPr>
          </w:p>
        </w:tc>
      </w:tr>
    </w:tbl>
    <w:p w14:paraId="3D1E7897" w14:textId="77777777" w:rsidR="00810096" w:rsidRDefault="00810096" w:rsidP="00810096"/>
    <w:p w14:paraId="5504FE03" w14:textId="77777777" w:rsidR="00810096" w:rsidRDefault="00810096" w:rsidP="00810096">
      <w:pPr>
        <w:tabs>
          <w:tab w:val="left" w:pos="2160"/>
        </w:tabs>
      </w:pPr>
      <w:r>
        <w:t>________________________</w:t>
      </w:r>
    </w:p>
    <w:p w14:paraId="3B91AC08" w14:textId="77777777" w:rsidR="00810096" w:rsidRDefault="00810096" w:rsidP="00810096">
      <w:pPr>
        <w:tabs>
          <w:tab w:val="left" w:pos="0"/>
        </w:tabs>
        <w:rPr>
          <w:sz w:val="16"/>
          <w:szCs w:val="16"/>
        </w:rPr>
      </w:pPr>
      <w:r w:rsidRPr="00896374">
        <w:rPr>
          <w:sz w:val="16"/>
          <w:szCs w:val="16"/>
        </w:rPr>
        <w:t xml:space="preserve">(pārstāvja amats, paraksts, atšifrējums)          </w:t>
      </w:r>
    </w:p>
    <w:p w14:paraId="5E817ACF" w14:textId="77777777" w:rsidR="00810096" w:rsidRDefault="00810096" w:rsidP="00810096">
      <w:pPr>
        <w:tabs>
          <w:tab w:val="left" w:pos="0"/>
        </w:tabs>
        <w:rPr>
          <w:sz w:val="16"/>
          <w:szCs w:val="16"/>
        </w:rPr>
      </w:pPr>
    </w:p>
    <w:p w14:paraId="2851311D" w14:textId="77777777" w:rsidR="00810096" w:rsidRPr="00896374" w:rsidRDefault="00810096" w:rsidP="00810096">
      <w:pPr>
        <w:tabs>
          <w:tab w:val="left" w:pos="0"/>
        </w:tabs>
        <w:rPr>
          <w:sz w:val="16"/>
          <w:szCs w:val="16"/>
        </w:rPr>
      </w:pPr>
      <w:r w:rsidRPr="00896374">
        <w:rPr>
          <w:sz w:val="16"/>
          <w:szCs w:val="16"/>
        </w:rPr>
        <w:t xml:space="preserve">                                                                                                                                                                            </w:t>
      </w:r>
    </w:p>
    <w:p w14:paraId="4DB47747" w14:textId="77777777" w:rsidR="00A74E3B" w:rsidRDefault="00A74E3B" w:rsidP="008B0AFB">
      <w:pPr>
        <w:spacing w:after="200" w:line="276" w:lineRule="auto"/>
        <w:jc w:val="right"/>
        <w:rPr>
          <w:bCs/>
        </w:rPr>
      </w:pPr>
    </w:p>
    <w:p w14:paraId="1F50B975" w14:textId="77777777" w:rsidR="00A74E3B" w:rsidRDefault="00A74E3B" w:rsidP="008B0AFB">
      <w:pPr>
        <w:spacing w:after="200" w:line="276" w:lineRule="auto"/>
        <w:jc w:val="right"/>
        <w:rPr>
          <w:bCs/>
        </w:rPr>
      </w:pPr>
    </w:p>
    <w:p w14:paraId="76E78F19" w14:textId="77777777" w:rsidR="00A74E3B" w:rsidRDefault="00A74E3B" w:rsidP="008B0AFB">
      <w:pPr>
        <w:spacing w:after="200" w:line="276" w:lineRule="auto"/>
        <w:jc w:val="right"/>
        <w:rPr>
          <w:bCs/>
        </w:rPr>
      </w:pPr>
    </w:p>
    <w:p w14:paraId="2C69AADE" w14:textId="77777777" w:rsidR="00A74E3B" w:rsidRDefault="00A74E3B" w:rsidP="008B0AFB">
      <w:pPr>
        <w:spacing w:after="200" w:line="276" w:lineRule="auto"/>
        <w:jc w:val="right"/>
        <w:rPr>
          <w:bCs/>
        </w:rPr>
      </w:pPr>
    </w:p>
    <w:p w14:paraId="6CCCD8FE" w14:textId="77777777" w:rsidR="00A74E3B" w:rsidRDefault="00A74E3B" w:rsidP="008B0AFB">
      <w:pPr>
        <w:spacing w:after="200" w:line="276" w:lineRule="auto"/>
        <w:jc w:val="right"/>
        <w:rPr>
          <w:bCs/>
        </w:rPr>
      </w:pPr>
    </w:p>
    <w:p w14:paraId="09AD7A05" w14:textId="77777777" w:rsidR="00A74E3B" w:rsidRDefault="00A74E3B" w:rsidP="008B0AFB">
      <w:pPr>
        <w:spacing w:after="200" w:line="276" w:lineRule="auto"/>
        <w:jc w:val="right"/>
        <w:rPr>
          <w:bCs/>
        </w:rPr>
      </w:pPr>
    </w:p>
    <w:p w14:paraId="5F2EBB1A" w14:textId="77777777" w:rsidR="00A74E3B" w:rsidRDefault="00A74E3B" w:rsidP="008B0AFB">
      <w:pPr>
        <w:spacing w:after="200" w:line="276" w:lineRule="auto"/>
        <w:jc w:val="right"/>
        <w:rPr>
          <w:bCs/>
        </w:rPr>
      </w:pPr>
    </w:p>
    <w:p w14:paraId="1ECCB182" w14:textId="77777777" w:rsidR="00A74E3B" w:rsidRDefault="00A74E3B" w:rsidP="008B0AFB">
      <w:pPr>
        <w:spacing w:after="200" w:line="276" w:lineRule="auto"/>
        <w:jc w:val="right"/>
        <w:rPr>
          <w:bCs/>
        </w:rPr>
      </w:pPr>
    </w:p>
    <w:p w14:paraId="2DC292A2" w14:textId="77777777" w:rsidR="00A74E3B" w:rsidRDefault="00A74E3B" w:rsidP="008B0AFB">
      <w:pPr>
        <w:spacing w:after="200" w:line="276" w:lineRule="auto"/>
        <w:jc w:val="right"/>
        <w:rPr>
          <w:bCs/>
        </w:rPr>
      </w:pPr>
    </w:p>
    <w:p w14:paraId="1C80127E" w14:textId="77777777" w:rsidR="00A74E3B" w:rsidRDefault="00A74E3B" w:rsidP="008B0AFB">
      <w:pPr>
        <w:spacing w:after="200" w:line="276" w:lineRule="auto"/>
        <w:jc w:val="right"/>
        <w:rPr>
          <w:bCs/>
        </w:rPr>
      </w:pPr>
    </w:p>
    <w:p w14:paraId="785223BE" w14:textId="77777777" w:rsidR="00A74E3B" w:rsidRDefault="00A74E3B" w:rsidP="008B0AFB">
      <w:pPr>
        <w:spacing w:after="200" w:line="276" w:lineRule="auto"/>
        <w:jc w:val="right"/>
        <w:rPr>
          <w:bCs/>
        </w:rPr>
      </w:pPr>
    </w:p>
    <w:p w14:paraId="0232242B" w14:textId="77777777" w:rsidR="00A74E3B" w:rsidRDefault="00A74E3B" w:rsidP="008B0AFB">
      <w:pPr>
        <w:spacing w:after="200" w:line="276" w:lineRule="auto"/>
        <w:jc w:val="right"/>
        <w:rPr>
          <w:bCs/>
        </w:rPr>
      </w:pPr>
    </w:p>
    <w:p w14:paraId="58A227B6" w14:textId="77777777" w:rsidR="00A74E3B" w:rsidRDefault="00A74E3B" w:rsidP="008B0AFB">
      <w:pPr>
        <w:spacing w:after="200" w:line="276" w:lineRule="auto"/>
        <w:jc w:val="right"/>
        <w:rPr>
          <w:bCs/>
        </w:rPr>
      </w:pPr>
    </w:p>
    <w:p w14:paraId="5FDA63C2" w14:textId="77777777" w:rsidR="00A74E3B" w:rsidRDefault="00A74E3B" w:rsidP="008B0AFB">
      <w:pPr>
        <w:spacing w:after="200" w:line="276" w:lineRule="auto"/>
        <w:jc w:val="right"/>
        <w:rPr>
          <w:bCs/>
        </w:rPr>
      </w:pPr>
    </w:p>
    <w:p w14:paraId="5831F6DF" w14:textId="77777777" w:rsidR="00A74E3B" w:rsidRDefault="00A74E3B" w:rsidP="008B0AFB">
      <w:pPr>
        <w:spacing w:after="200" w:line="276" w:lineRule="auto"/>
        <w:jc w:val="right"/>
        <w:rPr>
          <w:bCs/>
        </w:rPr>
      </w:pPr>
    </w:p>
    <w:p w14:paraId="0CA5B01A" w14:textId="139B457E" w:rsidR="009E4415" w:rsidRPr="00A74E3B" w:rsidRDefault="00387218" w:rsidP="00A74E3B">
      <w:pPr>
        <w:spacing w:after="200" w:line="276" w:lineRule="auto"/>
        <w:jc w:val="right"/>
        <w:rPr>
          <w:bCs/>
        </w:rPr>
      </w:pPr>
      <w:r>
        <w:rPr>
          <w:bCs/>
        </w:rPr>
        <w:lastRenderedPageBreak/>
        <w:t>5</w:t>
      </w:r>
      <w:r w:rsidR="00A74E3B">
        <w:rPr>
          <w:bCs/>
        </w:rPr>
        <w:t>.pielikums</w:t>
      </w:r>
    </w:p>
    <w:p w14:paraId="4B619E0D" w14:textId="77777777" w:rsidR="009E4415" w:rsidRDefault="009E4415" w:rsidP="009E4415">
      <w:pPr>
        <w:widowControl w:val="0"/>
        <w:overflowPunct w:val="0"/>
        <w:autoSpaceDE w:val="0"/>
        <w:autoSpaceDN w:val="0"/>
        <w:adjustRightInd w:val="0"/>
        <w:jc w:val="center"/>
        <w:rPr>
          <w:b/>
          <w:kern w:val="28"/>
          <w:sz w:val="22"/>
          <w:szCs w:val="22"/>
          <w:lang w:bidi="lo-LA"/>
        </w:rPr>
      </w:pPr>
    </w:p>
    <w:tbl>
      <w:tblPr>
        <w:tblW w:w="9141" w:type="dxa"/>
        <w:tblInd w:w="-34" w:type="dxa"/>
        <w:tblLayout w:type="fixed"/>
        <w:tblLook w:val="04A0" w:firstRow="1" w:lastRow="0" w:firstColumn="1" w:lastColumn="0" w:noHBand="0" w:noVBand="1"/>
      </w:tblPr>
      <w:tblGrid>
        <w:gridCol w:w="5137"/>
        <w:gridCol w:w="3578"/>
        <w:gridCol w:w="391"/>
        <w:gridCol w:w="35"/>
      </w:tblGrid>
      <w:tr w:rsidR="00A74E3B" w:rsidRPr="00A131C9" w14:paraId="5941EA26" w14:textId="77777777" w:rsidTr="00A74E3B">
        <w:trPr>
          <w:trHeight w:val="68"/>
        </w:trPr>
        <w:tc>
          <w:tcPr>
            <w:tcW w:w="9141" w:type="dxa"/>
            <w:gridSpan w:val="4"/>
          </w:tcPr>
          <w:p w14:paraId="5569DCA1"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IEPIRKUMA LĪGUMS</w:t>
            </w:r>
            <w:r w:rsidRPr="00A131C9">
              <w:rPr>
                <w:rFonts w:asciiTheme="minorHAnsi" w:eastAsiaTheme="minorHAnsi" w:hAnsiTheme="minorHAnsi" w:cstheme="minorBidi"/>
                <w:b/>
                <w:sz w:val="22"/>
                <w:szCs w:val="22"/>
                <w:lang w:eastAsia="en-US"/>
              </w:rPr>
              <w:t xml:space="preserve"> NR.__________</w:t>
            </w:r>
          </w:p>
        </w:tc>
      </w:tr>
      <w:tr w:rsidR="00A74E3B" w:rsidRPr="00A131C9" w14:paraId="06518141" w14:textId="77777777" w:rsidTr="00A74E3B">
        <w:trPr>
          <w:trHeight w:val="68"/>
        </w:trPr>
        <w:tc>
          <w:tcPr>
            <w:tcW w:w="9141" w:type="dxa"/>
            <w:gridSpan w:val="4"/>
          </w:tcPr>
          <w:p w14:paraId="50C08F97"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tc>
      </w:tr>
      <w:tr w:rsidR="00A74E3B" w:rsidRPr="00A131C9" w14:paraId="29580D19" w14:textId="77777777" w:rsidTr="00A74E3B">
        <w:trPr>
          <w:trHeight w:val="68"/>
        </w:trPr>
        <w:tc>
          <w:tcPr>
            <w:tcW w:w="9141" w:type="dxa"/>
            <w:gridSpan w:val="4"/>
          </w:tcPr>
          <w:p w14:paraId="7FD85594"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tc>
      </w:tr>
      <w:tr w:rsidR="00A74E3B" w:rsidRPr="00A131C9" w14:paraId="2DA471AC" w14:textId="77777777" w:rsidTr="00A74E3B">
        <w:trPr>
          <w:gridAfter w:val="2"/>
          <w:wAfter w:w="426" w:type="dxa"/>
        </w:trPr>
        <w:tc>
          <w:tcPr>
            <w:tcW w:w="8715" w:type="dxa"/>
            <w:gridSpan w:val="2"/>
          </w:tcPr>
          <w:p w14:paraId="31FB3526"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14:paraId="0D32CE12"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14:paraId="71184527" w14:textId="77777777" w:rsidR="00A74E3B" w:rsidRPr="00A131C9" w:rsidRDefault="00A74E3B" w:rsidP="00A74E3B">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4B21E759"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6EB516AC"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 xml:space="preserve">(turpmāk tekstā - Iepirkuma procedūra), noslēdz </w:t>
            </w:r>
            <w:r>
              <w:rPr>
                <w:rFonts w:asciiTheme="minorHAnsi" w:eastAsiaTheme="minorHAnsi" w:hAnsiTheme="minorHAnsi" w:cstheme="minorBidi"/>
                <w:sz w:val="22"/>
                <w:szCs w:val="22"/>
                <w:lang w:eastAsia="en-US"/>
              </w:rPr>
              <w:t>šo iepirkuma līgumu</w:t>
            </w:r>
            <w:r w:rsidRPr="00A131C9">
              <w:rPr>
                <w:rFonts w:asciiTheme="minorHAnsi" w:eastAsiaTheme="minorHAnsi" w:hAnsiTheme="minorHAnsi" w:cstheme="minorBidi"/>
                <w:sz w:val="22"/>
                <w:szCs w:val="22"/>
                <w:lang w:eastAsia="en-US"/>
              </w:rPr>
              <w:t xml:space="preserve"> (turpmāk tekstā – </w:t>
            </w:r>
            <w:r>
              <w:rPr>
                <w:rFonts w:asciiTheme="minorHAnsi" w:eastAsiaTheme="minorHAnsi" w:hAnsiTheme="minorHAnsi" w:cstheme="minorBidi"/>
                <w:sz w:val="22"/>
                <w:szCs w:val="22"/>
                <w:lang w:eastAsia="en-US"/>
              </w:rPr>
              <w:t>Līgums</w:t>
            </w:r>
            <w:r w:rsidRPr="00A131C9">
              <w:rPr>
                <w:rFonts w:asciiTheme="minorHAnsi" w:eastAsiaTheme="minorHAnsi" w:hAnsiTheme="minorHAnsi" w:cstheme="minorBidi"/>
                <w:sz w:val="22"/>
                <w:szCs w:val="22"/>
                <w:lang w:eastAsia="en-US"/>
              </w:rPr>
              <w:t>) par sekojošo:</w:t>
            </w:r>
          </w:p>
          <w:p w14:paraId="3433C06B" w14:textId="77777777" w:rsidR="00A74E3B" w:rsidRPr="00A92CEC" w:rsidRDefault="00A74E3B" w:rsidP="00A74E3B">
            <w:pPr>
              <w:numPr>
                <w:ilvl w:val="0"/>
                <w:numId w:val="2"/>
              </w:numPr>
              <w:spacing w:before="240" w:after="200" w:line="276" w:lineRule="auto"/>
              <w:ind w:left="357" w:hanging="357"/>
              <w:jc w:val="center"/>
              <w:rPr>
                <w:rFonts w:asciiTheme="minorHAnsi" w:eastAsia="Calibri" w:hAnsiTheme="minorHAnsi"/>
                <w:caps/>
                <w:sz w:val="22"/>
                <w:szCs w:val="22"/>
                <w:lang w:eastAsia="en-US"/>
              </w:rPr>
            </w:pPr>
            <w:r>
              <w:rPr>
                <w:rFonts w:asciiTheme="minorHAnsi" w:eastAsia="Calibri" w:hAnsiTheme="minorHAnsi"/>
                <w:b/>
                <w:bCs/>
                <w:caps/>
                <w:sz w:val="22"/>
                <w:szCs w:val="22"/>
                <w:lang w:eastAsia="en-US"/>
              </w:rPr>
              <w:t>LĪGUMA</w:t>
            </w:r>
            <w:r w:rsidRPr="00A92CEC">
              <w:rPr>
                <w:rFonts w:asciiTheme="minorHAnsi" w:eastAsia="Calibri" w:hAnsiTheme="minorHAnsi"/>
                <w:b/>
                <w:bCs/>
                <w:caps/>
                <w:sz w:val="22"/>
                <w:szCs w:val="22"/>
                <w:lang w:eastAsia="en-US"/>
              </w:rPr>
              <w:t xml:space="preserve"> mērķis un priekšmets</w:t>
            </w:r>
          </w:p>
          <w:p w14:paraId="40698D22" w14:textId="77777777" w:rsidR="00A74E3B" w:rsidRPr="000B4A39" w:rsidRDefault="00A74E3B" w:rsidP="00A74E3B">
            <w:pPr>
              <w:numPr>
                <w:ilvl w:val="1"/>
                <w:numId w:val="2"/>
              </w:numPr>
              <w:tabs>
                <w:tab w:val="clear" w:pos="574"/>
              </w:tabs>
              <w:spacing w:before="60" w:after="200" w:line="276"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Līgumā</w:t>
            </w:r>
            <w:r w:rsidRPr="00550CA4">
              <w:rPr>
                <w:rFonts w:asciiTheme="minorHAnsi" w:eastAsia="Calibri" w:hAnsiTheme="minorHAnsi"/>
                <w:sz w:val="22"/>
                <w:szCs w:val="22"/>
                <w:lang w:eastAsia="en-US"/>
              </w:rPr>
              <w:t xml:space="preserve"> ir paredzēta kārtība</w:t>
            </w:r>
            <w:r w:rsidRPr="00550CA4">
              <w:rPr>
                <w:rFonts w:asciiTheme="minorHAnsi" w:eastAsia="Calibri" w:hAnsiTheme="minorHAnsi"/>
                <w:i/>
                <w:sz w:val="22"/>
                <w:szCs w:val="22"/>
                <w:lang w:eastAsia="en-US"/>
              </w:rPr>
              <w:t>,</w:t>
            </w:r>
            <w:r>
              <w:rPr>
                <w:rFonts w:asciiTheme="minorHAnsi" w:eastAsia="Calibri" w:hAnsiTheme="minorHAnsi"/>
                <w:sz w:val="22"/>
                <w:szCs w:val="22"/>
                <w:lang w:eastAsia="en-US"/>
              </w:rPr>
              <w:t xml:space="preserve"> kādā Līguma</w:t>
            </w:r>
            <w:r w:rsidRPr="00550CA4">
              <w:rPr>
                <w:rFonts w:asciiTheme="minorHAnsi" w:eastAsia="Calibri" w:hAnsiTheme="minorHAnsi"/>
                <w:sz w:val="22"/>
                <w:szCs w:val="22"/>
                <w:lang w:eastAsia="en-US"/>
              </w:rPr>
              <w:t xml:space="preserve"> darbības laikā Pasūtītājs veiks Preču pasūtījumu, kārtību kādā šie darījumi tiks noformēti ar </w:t>
            </w:r>
            <w:r>
              <w:rPr>
                <w:rFonts w:asciiTheme="minorHAnsi" w:eastAsia="Calibri" w:hAnsiTheme="minorHAnsi"/>
                <w:sz w:val="22"/>
                <w:szCs w:val="22"/>
                <w:lang w:eastAsia="en-US"/>
              </w:rPr>
              <w:t>Līgumu</w:t>
            </w:r>
            <w:r w:rsidRPr="00550CA4">
              <w:rPr>
                <w:rFonts w:asciiTheme="minorHAnsi" w:eastAsia="Calibri" w:hAnsiTheme="minorHAnsi"/>
                <w:sz w:val="22"/>
                <w:szCs w:val="22"/>
                <w:lang w:eastAsia="en-US"/>
              </w:rPr>
              <w:t xml:space="preserve"> noslēgušo Izpildītāju, kā arī šo tiesisku darījumu sastāvdaļas, to skaitā, bet ne tikai, noteik</w:t>
            </w:r>
            <w:r>
              <w:rPr>
                <w:rFonts w:asciiTheme="minorHAnsi" w:eastAsia="Calibri" w:hAnsiTheme="minorHAnsi"/>
                <w:sz w:val="22"/>
                <w:szCs w:val="22"/>
                <w:lang w:eastAsia="en-US"/>
              </w:rPr>
              <w:t xml:space="preserve">umi attiecībā uz </w:t>
            </w:r>
            <w:r w:rsidRPr="00550CA4">
              <w:rPr>
                <w:rFonts w:asciiTheme="minorHAnsi" w:eastAsia="Calibri" w:hAnsiTheme="minorHAnsi"/>
                <w:sz w:val="22"/>
                <w:szCs w:val="22"/>
                <w:lang w:eastAsia="en-US"/>
              </w:rPr>
              <w:t xml:space="preserve">iegādes </w:t>
            </w:r>
            <w:r>
              <w:rPr>
                <w:rFonts w:asciiTheme="minorHAnsi" w:eastAsia="Calibri" w:hAnsiTheme="minorHAnsi"/>
                <w:sz w:val="22"/>
                <w:szCs w:val="22"/>
                <w:lang w:eastAsia="en-US"/>
              </w:rPr>
              <w:t xml:space="preserve"> priekšmetu, </w:t>
            </w:r>
            <w:r w:rsidRPr="00550CA4">
              <w:rPr>
                <w:rFonts w:asciiTheme="minorHAnsi" w:eastAsia="Calibri" w:hAnsiTheme="minorHAnsi"/>
                <w:sz w:val="22"/>
                <w:szCs w:val="22"/>
                <w:lang w:eastAsia="en-US"/>
              </w:rPr>
              <w:t>iegādes termiņu un kārtību, cenu, garantijas, kvalitātes jautājumiem.</w:t>
            </w:r>
          </w:p>
          <w:p w14:paraId="2C581709" w14:textId="210D9CC0" w:rsidR="00A74E3B" w:rsidRPr="000B4A39" w:rsidRDefault="00A74E3B" w:rsidP="00A74E3B">
            <w:pPr>
              <w:numPr>
                <w:ilvl w:val="1"/>
                <w:numId w:val="2"/>
              </w:numPr>
              <w:tabs>
                <w:tab w:val="clear" w:pos="574"/>
              </w:tabs>
              <w:spacing w:before="60" w:after="200" w:line="276" w:lineRule="auto"/>
              <w:ind w:left="0" w:firstLine="0"/>
              <w:jc w:val="both"/>
              <w:rPr>
                <w:rFonts w:asciiTheme="minorHAnsi" w:eastAsia="Calibri" w:hAnsiTheme="minorHAnsi"/>
                <w:sz w:val="22"/>
                <w:szCs w:val="22"/>
                <w:lang w:eastAsia="en-US"/>
              </w:rPr>
            </w:pPr>
            <w:r w:rsidRPr="000B4A39">
              <w:rPr>
                <w:rFonts w:asciiTheme="minorHAnsi" w:eastAsia="Calibri" w:hAnsiTheme="minorHAnsi"/>
                <w:sz w:val="22"/>
                <w:szCs w:val="22"/>
                <w:lang w:eastAsia="en-US"/>
              </w:rPr>
              <w:t xml:space="preserve">Līguma priekšmets ir </w:t>
            </w:r>
            <w:r w:rsidRPr="000B4A39">
              <w:rPr>
                <w:rFonts w:asciiTheme="minorHAnsi" w:eastAsia="Calibri" w:hAnsiTheme="minorHAnsi"/>
                <w:sz w:val="22"/>
                <w:szCs w:val="22"/>
                <w:highlight w:val="yellow"/>
                <w:lang w:eastAsia="en-US"/>
              </w:rPr>
              <w:t>_________________________</w:t>
            </w:r>
            <w:r w:rsidRPr="000B4A39">
              <w:rPr>
                <w:rFonts w:asciiTheme="minorHAnsi" w:eastAsia="Calibri" w:hAnsiTheme="minorHAnsi"/>
                <w:sz w:val="22"/>
                <w:szCs w:val="22"/>
                <w:lang w:eastAsia="en-US"/>
              </w:rPr>
              <w:t xml:space="preserve"> </w:t>
            </w:r>
            <w:r w:rsidR="004E7ADF">
              <w:rPr>
                <w:rFonts w:asciiTheme="minorHAnsi" w:eastAsia="Calibri" w:hAnsiTheme="minorHAnsi"/>
                <w:sz w:val="22"/>
                <w:szCs w:val="22"/>
                <w:lang w:eastAsia="en-US"/>
              </w:rPr>
              <w:t>(turpmāk</w:t>
            </w:r>
            <w:r w:rsidRPr="000B4A39">
              <w:rPr>
                <w:rFonts w:asciiTheme="minorHAnsi" w:eastAsia="Calibri" w:hAnsiTheme="minorHAnsi"/>
                <w:sz w:val="22"/>
                <w:szCs w:val="22"/>
                <w:lang w:eastAsia="en-US"/>
              </w:rPr>
              <w:t xml:space="preserve"> – Prece, Preces) </w:t>
            </w:r>
            <w:r w:rsidR="004E7ADF">
              <w:rPr>
                <w:rFonts w:asciiTheme="minorHAnsi" w:eastAsia="Calibri" w:hAnsiTheme="minorHAnsi"/>
                <w:sz w:val="22"/>
                <w:szCs w:val="22"/>
                <w:lang w:eastAsia="en-US"/>
              </w:rPr>
              <w:t>piegāde</w:t>
            </w:r>
            <w:r w:rsidRPr="000B4A39">
              <w:rPr>
                <w:rFonts w:asciiTheme="minorHAnsi" w:eastAsia="Calibri" w:hAnsiTheme="minorHAnsi"/>
                <w:sz w:val="22"/>
                <w:szCs w:val="22"/>
                <w:lang w:eastAsia="en-US"/>
              </w:rPr>
              <w:t xml:space="preserve"> saskaņā ar tehnisko specifikāciju (</w:t>
            </w:r>
            <w:r w:rsidRPr="000B4A39">
              <w:rPr>
                <w:rFonts w:asciiTheme="minorHAnsi" w:eastAsia="Calibri" w:hAnsiTheme="minorHAnsi"/>
                <w:b/>
                <w:sz w:val="22"/>
                <w:szCs w:val="22"/>
                <w:lang w:eastAsia="en-US"/>
              </w:rPr>
              <w:t>Līguma pielikums</w:t>
            </w:r>
            <w:r w:rsidRPr="000B4A39">
              <w:rPr>
                <w:rFonts w:asciiTheme="minorHAnsi" w:eastAsia="Calibri" w:hAnsiTheme="minorHAnsi"/>
                <w:sz w:val="22"/>
                <w:szCs w:val="22"/>
                <w:lang w:eastAsia="en-US"/>
              </w:rPr>
              <w:t xml:space="preserve">) un atbilstoši Pasūtītāja vajadzībām. </w:t>
            </w:r>
            <w:r w:rsidRPr="000B4A39">
              <w:rPr>
                <w:rFonts w:asciiTheme="minorHAnsi" w:hAnsiTheme="minorHAnsi"/>
                <w:sz w:val="22"/>
                <w:szCs w:val="22"/>
              </w:rPr>
              <w:t xml:space="preserve">Izpildītājam jāparedz šādu līdzīgu vai funkcionāli saistīto iepriekš neminētu preču piegādes nodrošināšana, tai plānojot 10% no kopējās Līguma summas, t.i. </w:t>
            </w:r>
            <w:r>
              <w:rPr>
                <w:rFonts w:asciiTheme="minorHAnsi" w:hAnsiTheme="minorHAnsi"/>
                <w:sz w:val="22"/>
                <w:szCs w:val="22"/>
              </w:rPr>
              <w:t>3370</w:t>
            </w:r>
            <w:r w:rsidRPr="000B4A39">
              <w:rPr>
                <w:rFonts w:asciiTheme="minorHAnsi" w:hAnsiTheme="minorHAnsi"/>
                <w:sz w:val="22"/>
                <w:szCs w:val="22"/>
              </w:rPr>
              <w:t>,00 EUR (bez PVN).</w:t>
            </w:r>
          </w:p>
          <w:p w14:paraId="4A788B43"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w:t>
            </w:r>
            <w:r>
              <w:rPr>
                <w:rFonts w:asciiTheme="minorHAnsi" w:eastAsiaTheme="minorHAnsi" w:hAnsiTheme="minorHAnsi" w:cstheme="minorBidi"/>
                <w:b/>
                <w:sz w:val="22"/>
                <w:szCs w:val="22"/>
                <w:lang w:eastAsia="en-US"/>
              </w:rPr>
              <w:t xml:space="preserve"> LĪGUMA</w:t>
            </w:r>
            <w:r w:rsidRPr="00A131C9">
              <w:rPr>
                <w:rFonts w:asciiTheme="minorHAnsi" w:eastAsiaTheme="minorHAnsi" w:hAnsiTheme="minorHAnsi" w:cstheme="minorBidi"/>
                <w:b/>
                <w:sz w:val="22"/>
                <w:szCs w:val="22"/>
                <w:lang w:eastAsia="en-US"/>
              </w:rPr>
              <w:t xml:space="preserve"> DARBĪBAS TERMIŅŠ</w:t>
            </w:r>
          </w:p>
          <w:p w14:paraId="0D835EC3"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p>
          <w:p w14:paraId="03D71504" w14:textId="7B41AA4B"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stā</w:t>
            </w:r>
            <w:r>
              <w:rPr>
                <w:rFonts w:asciiTheme="minorHAnsi" w:eastAsiaTheme="minorHAnsi" w:hAnsiTheme="minorHAnsi" w:cstheme="minorBidi"/>
                <w:sz w:val="22"/>
                <w:szCs w:val="22"/>
                <w:lang w:eastAsia="en-US"/>
              </w:rPr>
              <w:t xml:space="preserve">jas spēkā </w:t>
            </w:r>
            <w:r>
              <w:rPr>
                <w:rFonts w:asciiTheme="minorHAnsi" w:eastAsiaTheme="minorHAnsi" w:hAnsiTheme="minorHAnsi" w:cstheme="minorBidi"/>
                <w:b/>
                <w:sz w:val="22"/>
                <w:szCs w:val="22"/>
                <w:lang w:eastAsia="en-US"/>
              </w:rPr>
              <w:t>2016</w:t>
            </w:r>
            <w:r w:rsidRPr="00550CA4">
              <w:rPr>
                <w:rFonts w:asciiTheme="minorHAnsi" w:eastAsiaTheme="minorHAnsi" w:hAnsiTheme="minorHAnsi" w:cstheme="minorBidi"/>
                <w:b/>
                <w:sz w:val="22"/>
                <w:szCs w:val="22"/>
                <w:lang w:eastAsia="en-US"/>
              </w:rPr>
              <w:t>.gada</w:t>
            </w:r>
            <w:r>
              <w:rPr>
                <w:rFonts w:asciiTheme="minorHAnsi" w:eastAsiaTheme="minorHAnsi" w:hAnsiTheme="minorHAnsi" w:cstheme="minorBidi"/>
                <w:sz w:val="22"/>
                <w:szCs w:val="22"/>
                <w:lang w:eastAsia="en-US"/>
              </w:rPr>
              <w:t xml:space="preserve"> ____________.</w:t>
            </w:r>
            <w:r w:rsidRPr="001062D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un </w:t>
            </w:r>
            <w:r w:rsidRPr="001062D9">
              <w:rPr>
                <w:rFonts w:asciiTheme="minorHAnsi" w:eastAsiaTheme="minorHAnsi" w:hAnsiTheme="minorHAnsi" w:cstheme="minorBidi"/>
                <w:sz w:val="22"/>
                <w:szCs w:val="22"/>
                <w:lang w:eastAsia="en-US"/>
              </w:rPr>
              <w:t xml:space="preserve">darbojas </w:t>
            </w:r>
            <w:r w:rsidRPr="001062D9">
              <w:rPr>
                <w:rFonts w:asciiTheme="minorHAnsi" w:eastAsiaTheme="minorHAnsi" w:hAnsiTheme="minorHAnsi" w:cstheme="minorBidi"/>
                <w:b/>
                <w:sz w:val="22"/>
                <w:szCs w:val="22"/>
                <w:lang w:eastAsia="en-US"/>
              </w:rPr>
              <w:t xml:space="preserve">ne ilgāk par </w:t>
            </w:r>
            <w:r>
              <w:rPr>
                <w:rFonts w:asciiTheme="minorHAnsi" w:eastAsiaTheme="minorHAnsi" w:hAnsiTheme="minorHAnsi" w:cstheme="minorBidi"/>
                <w:b/>
                <w:i/>
                <w:sz w:val="22"/>
                <w:szCs w:val="22"/>
                <w:lang w:eastAsia="en-US"/>
              </w:rPr>
              <w:t xml:space="preserve">2 (diviem) gadiem </w:t>
            </w:r>
            <w:r>
              <w:rPr>
                <w:rFonts w:asciiTheme="minorHAnsi" w:eastAsiaTheme="minorHAnsi" w:hAnsiTheme="minorHAnsi" w:cstheme="minorBidi"/>
                <w:sz w:val="22"/>
                <w:szCs w:val="22"/>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6D4DFA70"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Pr="00A131C9">
              <w:rPr>
                <w:rFonts w:asciiTheme="minorHAnsi" w:eastAsiaTheme="minorHAnsi" w:hAnsiTheme="minorHAnsi" w:cstheme="minorBidi"/>
                <w:sz w:val="22"/>
                <w:szCs w:val="22"/>
                <w:lang w:eastAsia="en-US"/>
              </w:rPr>
              <w:t xml:space="preserve">. Jebkurai no </w:t>
            </w:r>
            <w:r>
              <w:rPr>
                <w:rFonts w:asciiTheme="minorHAnsi" w:eastAsiaTheme="minorHAnsi" w:hAnsiTheme="minorHAnsi" w:cstheme="minorBidi"/>
                <w:sz w:val="22"/>
                <w:szCs w:val="22"/>
                <w:lang w:eastAsia="en-US"/>
              </w:rPr>
              <w:t>Pusēm ir tiesības izbeigt Līgumu, ja otrā Puse nepilda Līguma</w:t>
            </w:r>
            <w:r w:rsidRPr="00A131C9">
              <w:rPr>
                <w:rFonts w:asciiTheme="minorHAnsi" w:eastAsiaTheme="minorHAnsi" w:hAnsiTheme="minorHAnsi" w:cstheme="minorBidi"/>
                <w:sz w:val="22"/>
                <w:szCs w:val="22"/>
                <w:lang w:eastAsia="en-US"/>
              </w:rPr>
              <w:t xml:space="preserve"> noteikumus, rakstiski brīdinot par to otru Pusi 10 dienas iepriekš.</w:t>
            </w:r>
          </w:p>
          <w:p w14:paraId="638D9F89"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4B2E268E"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3. </w:t>
            </w:r>
            <w:r>
              <w:rPr>
                <w:rFonts w:asciiTheme="minorHAnsi" w:eastAsiaTheme="minorHAnsi" w:hAnsiTheme="minorHAnsi" w:cstheme="minorBidi"/>
                <w:b/>
                <w:sz w:val="22"/>
                <w:szCs w:val="22"/>
                <w:lang w:eastAsia="en-US"/>
              </w:rPr>
              <w:t>LĪGUMA</w:t>
            </w:r>
            <w:r w:rsidRPr="00A131C9">
              <w:rPr>
                <w:rFonts w:asciiTheme="minorHAnsi" w:eastAsiaTheme="minorHAnsi" w:hAnsiTheme="minorHAnsi" w:cstheme="minorBidi"/>
                <w:b/>
                <w:sz w:val="22"/>
                <w:szCs w:val="22"/>
                <w:lang w:eastAsia="en-US"/>
              </w:rPr>
              <w:t xml:space="preserve"> SUMMA UN NORĒĶINU KĀRTĪBA</w:t>
            </w:r>
          </w:p>
          <w:p w14:paraId="448A02FB"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p>
          <w:p w14:paraId="7DA13883" w14:textId="32CFC752" w:rsidR="00A74E3B"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sidR="004E7ADF">
              <w:rPr>
                <w:rFonts w:asciiTheme="minorHAnsi" w:eastAsiaTheme="minorHAnsi" w:hAnsiTheme="minorHAnsi" w:cstheme="minorBidi"/>
                <w:sz w:val="22"/>
                <w:szCs w:val="22"/>
                <w:lang w:eastAsia="en-US"/>
              </w:rPr>
              <w:t xml:space="preserve">piegādājamo </w:t>
            </w:r>
            <w:r>
              <w:rPr>
                <w:rFonts w:asciiTheme="minorHAnsi" w:eastAsiaTheme="minorHAnsi" w:hAnsiTheme="minorHAnsi" w:cstheme="minorBidi"/>
                <w:sz w:val="22"/>
                <w:szCs w:val="22"/>
                <w:lang w:eastAsia="en-US"/>
              </w:rPr>
              <w:t xml:space="preserve">Preču kopējā vērtība (cena) ir </w:t>
            </w:r>
            <w:r>
              <w:rPr>
                <w:rFonts w:asciiTheme="minorHAnsi" w:eastAsiaTheme="minorHAnsi" w:hAnsiTheme="minorHAnsi" w:cstheme="minorBidi"/>
                <w:b/>
                <w:sz w:val="22"/>
                <w:szCs w:val="22"/>
                <w:lang w:eastAsia="en-US"/>
              </w:rPr>
              <w:t xml:space="preserve">40777,00 </w:t>
            </w:r>
            <w:r>
              <w:rPr>
                <w:rFonts w:asciiTheme="minorHAnsi" w:eastAsiaTheme="minorHAnsi" w:hAnsiTheme="minorHAnsi" w:cstheme="minorBidi"/>
                <w:sz w:val="22"/>
                <w:szCs w:val="22"/>
                <w:lang w:eastAsia="en-US"/>
              </w:rPr>
              <w:t>Euro (četrdesmit tūkstoši septiņi simti septiņdesmit septiņi euro un 00 centi)</w:t>
            </w:r>
            <w:r w:rsidRPr="00A131C9">
              <w:rPr>
                <w:rFonts w:asciiTheme="minorHAnsi" w:eastAsiaTheme="minorHAnsi" w:hAnsiTheme="minorHAnsi" w:cstheme="minorBidi"/>
                <w:sz w:val="22"/>
                <w:szCs w:val="22"/>
                <w:lang w:eastAsia="en-US"/>
              </w:rPr>
              <w:t>, tajā skaitā pievienotās vērtības nodoklis (</w:t>
            </w:r>
            <w:r w:rsidRPr="00BE1EA4">
              <w:rPr>
                <w:rFonts w:asciiTheme="minorHAnsi" w:eastAsiaTheme="minorHAnsi" w:hAnsiTheme="minorHAnsi" w:cstheme="minorBidi"/>
                <w:sz w:val="22"/>
                <w:szCs w:val="22"/>
                <w:lang w:eastAsia="en-US"/>
              </w:rPr>
              <w:t>21</w:t>
            </w:r>
            <w:r w:rsidRPr="00A131C9">
              <w:rPr>
                <w:rFonts w:asciiTheme="minorHAnsi" w:eastAsiaTheme="minorHAnsi" w:hAnsiTheme="minorHAnsi" w:cstheme="minorBidi"/>
                <w:sz w:val="22"/>
                <w:szCs w:val="22"/>
                <w:lang w:eastAsia="en-US"/>
              </w:rPr>
              <w:t>%)</w:t>
            </w:r>
            <w:r>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7077,00</w:t>
            </w:r>
            <w:r w:rsidRPr="00BE1EA4">
              <w:rPr>
                <w:rFonts w:asciiTheme="minorHAnsi" w:eastAsiaTheme="minorHAnsi" w:hAnsiTheme="minorHAnsi" w:cstheme="minorBidi"/>
                <w:sz w:val="22"/>
                <w:szCs w:val="22"/>
                <w:lang w:eastAsia="en-US"/>
              </w:rPr>
              <w:t xml:space="preserve"> euro</w:t>
            </w:r>
            <w:r>
              <w:rPr>
                <w:rFonts w:asciiTheme="minorHAnsi" w:eastAsiaTheme="minorHAnsi" w:hAnsiTheme="minorHAnsi" w:cstheme="minorBidi"/>
                <w:sz w:val="22"/>
                <w:szCs w:val="22"/>
                <w:lang w:eastAsia="en-US"/>
              </w:rPr>
              <w:t xml:space="preserve"> (septiņi tūkstoši septiņdesmit septiņi euro un 00 centi)</w:t>
            </w:r>
            <w:r w:rsidRPr="00BE1EA4">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apmērā</w:t>
            </w:r>
            <w:r>
              <w:rPr>
                <w:rFonts w:asciiTheme="minorHAnsi" w:eastAsiaTheme="minorHAnsi" w:hAnsiTheme="minorHAnsi" w:cstheme="minorBidi"/>
                <w:sz w:val="22"/>
                <w:szCs w:val="22"/>
                <w:lang w:eastAsia="en-US"/>
              </w:rPr>
              <w:t xml:space="preserve">, līguma summa bez PVN sastāda </w:t>
            </w:r>
            <w:r>
              <w:rPr>
                <w:rFonts w:asciiTheme="minorHAnsi" w:eastAsiaTheme="minorHAnsi" w:hAnsiTheme="minorHAnsi" w:cstheme="minorBidi"/>
                <w:b/>
                <w:sz w:val="22"/>
                <w:szCs w:val="22"/>
                <w:lang w:eastAsia="en-US"/>
              </w:rPr>
              <w:t>33700,00</w:t>
            </w:r>
            <w:r>
              <w:rPr>
                <w:rFonts w:asciiTheme="minorHAnsi" w:eastAsiaTheme="minorHAnsi" w:hAnsiTheme="minorHAnsi" w:cstheme="minorBidi"/>
                <w:sz w:val="22"/>
                <w:szCs w:val="22"/>
                <w:lang w:eastAsia="en-US"/>
              </w:rPr>
              <w:t xml:space="preserve"> Euro (trīsdesmit trīs tūkstoši septiņi simti euro un 00 centi)</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lastRenderedPageBreak/>
              <w:t>(</w:t>
            </w:r>
            <w:r>
              <w:rPr>
                <w:rFonts w:asciiTheme="minorHAnsi" w:eastAsiaTheme="minorHAnsi" w:hAnsiTheme="minorHAnsi" w:cstheme="minorBidi"/>
                <w:sz w:val="22"/>
                <w:szCs w:val="22"/>
                <w:lang w:eastAsia="en-US"/>
              </w:rPr>
              <w:t xml:space="preserve">turpmāk tekstā – Līguma summa). </w:t>
            </w:r>
            <w:r w:rsidRPr="008B3CD8">
              <w:rPr>
                <w:rFonts w:asciiTheme="minorHAnsi" w:eastAsiaTheme="minorHAnsi" w:hAnsiTheme="minorHAnsi" w:cstheme="minorBidi"/>
                <w:sz w:val="22"/>
                <w:szCs w:val="22"/>
                <w:lang w:eastAsia="en-US"/>
              </w:rPr>
              <w:t>Pasūtītāja</w:t>
            </w:r>
            <w:r>
              <w:rPr>
                <w:rFonts w:asciiTheme="minorHAnsi" w:eastAsiaTheme="minorHAnsi" w:hAnsiTheme="minorHAnsi" w:cstheme="minorBidi"/>
                <w:sz w:val="22"/>
                <w:szCs w:val="22"/>
                <w:lang w:eastAsia="en-US"/>
              </w:rPr>
              <w:t>m</w:t>
            </w:r>
            <w:r w:rsidRPr="008B3CD8">
              <w:rPr>
                <w:rFonts w:asciiTheme="minorHAnsi" w:eastAsiaTheme="minorHAnsi" w:hAnsiTheme="minorHAnsi" w:cstheme="minorBidi"/>
                <w:sz w:val="22"/>
                <w:szCs w:val="22"/>
                <w:lang w:eastAsia="en-US"/>
              </w:rPr>
              <w:t xml:space="preserve"> ir tiesības </w:t>
            </w:r>
            <w:r>
              <w:rPr>
                <w:rFonts w:asciiTheme="minorHAnsi" w:eastAsiaTheme="minorHAnsi" w:hAnsiTheme="minorHAnsi" w:cstheme="minorBidi"/>
                <w:sz w:val="22"/>
                <w:szCs w:val="22"/>
                <w:lang w:eastAsia="en-US"/>
              </w:rPr>
              <w:t xml:space="preserve">vienpusīgi </w:t>
            </w:r>
            <w:r w:rsidRPr="008B3CD8">
              <w:rPr>
                <w:rFonts w:asciiTheme="minorHAnsi" w:eastAsiaTheme="minorHAnsi" w:hAnsiTheme="minorHAnsi" w:cstheme="minorBidi"/>
                <w:sz w:val="22"/>
                <w:szCs w:val="22"/>
                <w:lang w:eastAsia="en-US"/>
              </w:rPr>
              <w:t>palielināt maksimālo Preču piegādes kopējo vērtību par to rakstveidā informējot Izpildītāju.</w:t>
            </w:r>
          </w:p>
          <w:p w14:paraId="2D01F7EC" w14:textId="77777777" w:rsidR="00A74E3B"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14:paraId="3F90D5CD"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3.3. Attiecīgās pasūtītās Preces iegādē</w:t>
            </w:r>
            <w:r w:rsidRPr="00B46F09">
              <w:rPr>
                <w:rFonts w:asciiTheme="minorHAnsi" w:eastAsiaTheme="minorHAnsi" w:hAnsiTheme="minorHAnsi" w:cstheme="minorBidi"/>
                <w:sz w:val="22"/>
                <w:szCs w:val="22"/>
                <w:lang w:eastAsia="en-US"/>
              </w:rPr>
              <w:t xml:space="preserve">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14:paraId="3266F4BD"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w:t>
            </w:r>
            <w:r>
              <w:rPr>
                <w:rFonts w:asciiTheme="minorHAnsi" w:eastAsiaTheme="minorHAnsi" w:hAnsiTheme="minorHAnsi" w:cstheme="minorBidi"/>
                <w:sz w:val="22"/>
                <w:szCs w:val="22"/>
                <w:lang w:eastAsia="en-US"/>
              </w:rPr>
              <w:t>pildītāja bankas norēķinu kontā</w:t>
            </w:r>
            <w:r w:rsidRPr="00A131C9">
              <w:rPr>
                <w:rFonts w:asciiTheme="minorHAnsi" w:eastAsiaTheme="minorHAnsi" w:hAnsiTheme="minorHAnsi" w:cstheme="minorBidi"/>
                <w:sz w:val="22"/>
                <w:szCs w:val="22"/>
                <w:lang w:eastAsia="en-US"/>
              </w:rPr>
              <w:t xml:space="preserve"> summu, kas ir vienāda ar attiecīgu </w:t>
            </w:r>
            <w:r>
              <w:rPr>
                <w:rFonts w:asciiTheme="minorHAnsi" w:eastAsiaTheme="minorHAnsi" w:hAnsiTheme="minorHAnsi" w:cstheme="minorBidi"/>
                <w:sz w:val="22"/>
                <w:szCs w:val="22"/>
                <w:lang w:eastAsia="en-US"/>
              </w:rPr>
              <w:t xml:space="preserve">iegādāto Preču </w:t>
            </w:r>
            <w:r w:rsidRPr="00A131C9">
              <w:rPr>
                <w:rFonts w:asciiTheme="minorHAnsi" w:eastAsiaTheme="minorHAnsi" w:hAnsiTheme="minorHAnsi" w:cstheme="minorBidi"/>
                <w:sz w:val="22"/>
                <w:szCs w:val="22"/>
                <w:lang w:eastAsia="en-US"/>
              </w:rPr>
              <w:t>vērtību (cenu).</w:t>
            </w:r>
          </w:p>
          <w:p w14:paraId="32C7B347" w14:textId="77777777" w:rsidR="00A74E3B" w:rsidRPr="00A131C9" w:rsidRDefault="00A74E3B" w:rsidP="00A74E3B">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pārdod</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attiecīgajām Precēm </w:t>
            </w:r>
            <w:r w:rsidRPr="006E0CB1">
              <w:rPr>
                <w:rFonts w:asciiTheme="minorHAnsi" w:eastAsiaTheme="minorHAnsi" w:hAnsiTheme="minorHAnsi" w:cstheme="minorBidi"/>
                <w:bCs/>
                <w:iCs/>
                <w:sz w:val="22"/>
                <w:szCs w:val="22"/>
                <w:lang w:eastAsia="en-US"/>
              </w:rPr>
              <w:t xml:space="preserve">šajā </w:t>
            </w:r>
            <w:r>
              <w:rPr>
                <w:rFonts w:asciiTheme="minorHAnsi" w:eastAsiaTheme="minorHAnsi" w:hAnsiTheme="minorHAnsi" w:cstheme="minorBidi"/>
                <w:bCs/>
                <w:iCs/>
                <w:sz w:val="22"/>
                <w:szCs w:val="22"/>
                <w:lang w:eastAsia="en-US"/>
              </w:rPr>
              <w:t>Līgumā</w:t>
            </w:r>
            <w:r w:rsidRPr="006E0CB1">
              <w:rPr>
                <w:rFonts w:asciiTheme="minorHAnsi" w:eastAsiaTheme="minorHAnsi" w:hAnsiTheme="minorHAnsi" w:cstheme="minorBidi"/>
                <w:bCs/>
                <w:iCs/>
                <w:sz w:val="22"/>
                <w:szCs w:val="22"/>
                <w:lang w:eastAsia="en-US"/>
              </w:rPr>
              <w:t>.</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sz w:val="22"/>
                <w:szCs w:val="22"/>
                <w:lang w:eastAsia="en-US"/>
              </w:rPr>
              <w:t>Līgumā</w:t>
            </w:r>
            <w:r w:rsidRPr="00A131C9">
              <w:rPr>
                <w:rFonts w:asciiTheme="minorHAnsi" w:eastAsiaTheme="minorHAnsi" w:hAnsiTheme="minorHAnsi" w:cstheme="minorBidi"/>
                <w:sz w:val="22"/>
                <w:szCs w:val="22"/>
                <w:lang w:eastAsia="en-US"/>
              </w:rPr>
              <w:t xml:space="preserve"> noteiktajās </w:t>
            </w:r>
            <w:r>
              <w:rPr>
                <w:rFonts w:asciiTheme="minorHAnsi" w:eastAsiaTheme="minorHAnsi" w:hAnsiTheme="minorHAnsi" w:cstheme="minorBidi"/>
                <w:sz w:val="22"/>
                <w:szCs w:val="22"/>
                <w:lang w:eastAsia="en-US"/>
              </w:rPr>
              <w:t xml:space="preserve">Preču </w:t>
            </w:r>
            <w:r w:rsidRPr="00A131C9">
              <w:rPr>
                <w:rFonts w:asciiTheme="minorHAnsi" w:eastAsiaTheme="minorHAnsi" w:hAnsiTheme="minorHAnsi" w:cstheme="minorBidi"/>
                <w:sz w:val="22"/>
                <w:szCs w:val="22"/>
                <w:lang w:eastAsia="en-US"/>
              </w:rPr>
              <w:t xml:space="preserve">cenās ietilpst visa Izpildītājam maksājamā atlīdzība par attiecīgo </w:t>
            </w:r>
            <w:r>
              <w:rPr>
                <w:rFonts w:asciiTheme="minorHAnsi" w:eastAsiaTheme="minorHAnsi" w:hAnsiTheme="minorHAnsi" w:cstheme="minorBidi"/>
                <w:sz w:val="22"/>
                <w:szCs w:val="22"/>
                <w:lang w:eastAsia="en-US"/>
              </w:rPr>
              <w:t>Preču iegādi</w:t>
            </w:r>
            <w:r w:rsidRPr="00A131C9">
              <w:rPr>
                <w:rFonts w:asciiTheme="minorHAnsi" w:eastAsiaTheme="minorHAnsi" w:hAnsiTheme="minorHAnsi" w:cstheme="minorBidi"/>
                <w:sz w:val="22"/>
                <w:szCs w:val="22"/>
                <w:lang w:eastAsia="en-US"/>
              </w:rPr>
              <w:t xml:space="preserve">, proti, visi Izpildītāja tiešie un netiešie izdevumi, kas saistīti ar Izpildītājam </w:t>
            </w:r>
            <w:r>
              <w:rPr>
                <w:rFonts w:asciiTheme="minorHAnsi" w:eastAsiaTheme="minorHAnsi" w:hAnsiTheme="minorHAnsi" w:cstheme="minorBidi"/>
                <w:sz w:val="22"/>
                <w:szCs w:val="22"/>
                <w:lang w:eastAsia="en-US"/>
              </w:rPr>
              <w:t xml:space="preserve">Līgumā </w:t>
            </w:r>
            <w:r w:rsidRPr="00A131C9">
              <w:rPr>
                <w:rFonts w:asciiTheme="minorHAnsi" w:eastAsiaTheme="minorHAnsi" w:hAnsiTheme="minorHAnsi" w:cstheme="minorBidi"/>
                <w:sz w:val="22"/>
                <w:szCs w:val="22"/>
                <w:lang w:eastAsia="en-US"/>
              </w:rPr>
              <w:t>pielīgto saistību izpildi.</w:t>
            </w:r>
          </w:p>
          <w:p w14:paraId="3235829C" w14:textId="77777777" w:rsidR="00A74E3B" w:rsidRPr="005B67BC" w:rsidRDefault="00A74E3B" w:rsidP="00A74E3B">
            <w:pPr>
              <w:spacing w:line="276" w:lineRule="auto"/>
              <w:jc w:val="both"/>
              <w:rPr>
                <w:rFonts w:asciiTheme="minorHAnsi" w:hAnsiTheme="minorHAnsi"/>
                <w:sz w:val="22"/>
                <w:szCs w:val="22"/>
              </w:rPr>
            </w:pPr>
            <w:r>
              <w:rPr>
                <w:rFonts w:asciiTheme="minorHAnsi" w:hAnsiTheme="minorHAnsi"/>
                <w:sz w:val="22"/>
                <w:szCs w:val="22"/>
              </w:rPr>
              <w:t>3.6</w:t>
            </w:r>
            <w:r w:rsidRPr="005B67BC">
              <w:rPr>
                <w:rFonts w:asciiTheme="minorHAnsi" w:hAnsiTheme="minorHAnsi"/>
                <w:sz w:val="22"/>
                <w:szCs w:val="22"/>
              </w:rPr>
              <w:t>. Ja  Izpildītājs nokavē savu no Līguma izrietošo saistību izpildi par 10 dienām vai mazāk, ta</w:t>
            </w:r>
            <w:r>
              <w:rPr>
                <w:rFonts w:asciiTheme="minorHAnsi" w:hAnsiTheme="minorHAnsi"/>
                <w:sz w:val="22"/>
                <w:szCs w:val="22"/>
              </w:rPr>
              <w:t>s maksā līgumsodu 5% apmērā no p</w:t>
            </w:r>
            <w:r w:rsidRPr="005B67BC">
              <w:rPr>
                <w:rFonts w:asciiTheme="minorHAnsi" w:hAnsiTheme="minorHAnsi"/>
                <w:sz w:val="22"/>
                <w:szCs w:val="22"/>
              </w:rPr>
              <w:t>asūtījumā noteikto Preču kopējās cenas.</w:t>
            </w:r>
          </w:p>
          <w:p w14:paraId="49E07004" w14:textId="77777777" w:rsidR="00A74E3B" w:rsidRPr="005B67BC" w:rsidRDefault="00A74E3B" w:rsidP="00A74E3B">
            <w:pPr>
              <w:spacing w:line="276" w:lineRule="auto"/>
              <w:jc w:val="both"/>
              <w:rPr>
                <w:rFonts w:asciiTheme="minorHAnsi" w:hAnsiTheme="minorHAnsi"/>
                <w:sz w:val="22"/>
                <w:szCs w:val="22"/>
              </w:rPr>
            </w:pPr>
            <w:r>
              <w:rPr>
                <w:rFonts w:asciiTheme="minorHAnsi" w:hAnsiTheme="minorHAnsi"/>
                <w:sz w:val="22"/>
                <w:szCs w:val="22"/>
              </w:rPr>
              <w:t xml:space="preserve">3.7. </w:t>
            </w:r>
            <w:r w:rsidRPr="005B67BC">
              <w:rPr>
                <w:rFonts w:asciiTheme="minorHAnsi" w:hAnsiTheme="minorHAnsi"/>
                <w:sz w:val="22"/>
                <w:szCs w:val="22"/>
              </w:rPr>
              <w:t>Ja  Izpildītājs nokavē savu no Līguma izrietošo saistību izpildi vairāk par 10 dienām, tas maksā līgumsodu 10% apmērā no Pasūtījumā noteikto Preču kopējās cenas.</w:t>
            </w:r>
          </w:p>
          <w:p w14:paraId="42361F05" w14:textId="77777777" w:rsidR="00A74E3B" w:rsidRPr="005B67BC" w:rsidRDefault="00A74E3B" w:rsidP="00A74E3B">
            <w:pPr>
              <w:spacing w:line="276" w:lineRule="auto"/>
              <w:jc w:val="both"/>
              <w:rPr>
                <w:rFonts w:asciiTheme="minorHAnsi" w:hAnsiTheme="minorHAnsi"/>
                <w:sz w:val="22"/>
                <w:szCs w:val="22"/>
              </w:rPr>
            </w:pPr>
            <w:r>
              <w:rPr>
                <w:rFonts w:asciiTheme="minorHAnsi" w:hAnsiTheme="minorHAnsi"/>
                <w:sz w:val="22"/>
                <w:szCs w:val="22"/>
              </w:rPr>
              <w:t xml:space="preserve">3.8. </w:t>
            </w:r>
            <w:r w:rsidRPr="005B67BC">
              <w:rPr>
                <w:rFonts w:asciiTheme="minorHAnsi" w:hAnsiTheme="minorHAnsi"/>
                <w:sz w:val="22"/>
                <w:szCs w:val="22"/>
              </w:rPr>
              <w:t xml:space="preserve"> Ja Pasūtītājs nokavē savu no Līguma izrietošo saistību izpildi, tas maksā līgumsodu 0,1% apmērā no </w:t>
            </w:r>
            <w:r>
              <w:rPr>
                <w:rFonts w:asciiTheme="minorHAnsi" w:hAnsiTheme="minorHAnsi"/>
                <w:sz w:val="22"/>
                <w:szCs w:val="22"/>
              </w:rPr>
              <w:t>nesamaksātās</w:t>
            </w:r>
            <w:r w:rsidRPr="005B67BC">
              <w:rPr>
                <w:rFonts w:asciiTheme="minorHAnsi" w:hAnsiTheme="minorHAnsi"/>
                <w:sz w:val="22"/>
                <w:szCs w:val="22"/>
              </w:rPr>
              <w:t xml:space="preserve"> summas par katru saistību izpildes nokavējuma dienu</w:t>
            </w:r>
            <w:r>
              <w:rPr>
                <w:rFonts w:asciiTheme="minorHAnsi" w:hAnsiTheme="minorHAnsi"/>
                <w:sz w:val="22"/>
                <w:szCs w:val="22"/>
              </w:rPr>
              <w:t>, bet ne vairāk kā 10% no parāda</w:t>
            </w:r>
            <w:r w:rsidRPr="005B67BC">
              <w:rPr>
                <w:rFonts w:asciiTheme="minorHAnsi" w:hAnsiTheme="minorHAnsi"/>
                <w:sz w:val="22"/>
                <w:szCs w:val="22"/>
              </w:rPr>
              <w:t xml:space="preserve"> summas.</w:t>
            </w:r>
          </w:p>
          <w:p w14:paraId="3150ED4A" w14:textId="77777777" w:rsidR="00A74E3B" w:rsidRPr="005B67BC" w:rsidRDefault="00A74E3B" w:rsidP="00A74E3B">
            <w:pPr>
              <w:spacing w:line="276" w:lineRule="auto"/>
              <w:jc w:val="both"/>
              <w:rPr>
                <w:rFonts w:asciiTheme="minorHAnsi" w:hAnsiTheme="minorHAnsi"/>
                <w:sz w:val="22"/>
                <w:szCs w:val="22"/>
              </w:rPr>
            </w:pPr>
            <w:r>
              <w:rPr>
                <w:rFonts w:asciiTheme="minorHAnsi" w:hAnsiTheme="minorHAnsi"/>
                <w:sz w:val="22"/>
                <w:szCs w:val="22"/>
              </w:rPr>
              <w:t>3.9.  Ja I</w:t>
            </w:r>
            <w:r w:rsidRPr="005B67BC">
              <w:rPr>
                <w:rFonts w:asciiTheme="minorHAnsi" w:hAnsiTheme="minorHAnsi"/>
                <w:sz w:val="22"/>
                <w:szCs w:val="22"/>
              </w:rPr>
              <w:t xml:space="preserve">zpildītājs nokavē savu no Līguma izrietošo saistību izpildi vairāk, nekā par 20 dienām un Pasūtītājs ir ierosinājis </w:t>
            </w:r>
            <w:r>
              <w:rPr>
                <w:rFonts w:asciiTheme="minorHAnsi" w:hAnsiTheme="minorHAnsi"/>
                <w:sz w:val="22"/>
                <w:szCs w:val="22"/>
              </w:rPr>
              <w:t>pasūtījuma atcelšanu</w:t>
            </w:r>
            <w:r w:rsidRPr="005B67BC">
              <w:rPr>
                <w:rFonts w:asciiTheme="minorHAnsi" w:hAnsiTheme="minorHAnsi"/>
                <w:sz w:val="22"/>
                <w:szCs w:val="22"/>
              </w:rPr>
              <w:t xml:space="preserve">, Izpildītājs maksā Pasūtītājam līgumsodu </w:t>
            </w:r>
            <w:r>
              <w:rPr>
                <w:rFonts w:asciiTheme="minorHAnsi" w:hAnsiTheme="minorHAnsi"/>
                <w:sz w:val="22"/>
                <w:szCs w:val="22"/>
              </w:rPr>
              <w:t>200,00 euro</w:t>
            </w:r>
            <w:r w:rsidRPr="005B67BC">
              <w:rPr>
                <w:rFonts w:asciiTheme="minorHAnsi" w:hAnsiTheme="minorHAnsi"/>
                <w:sz w:val="22"/>
                <w:szCs w:val="22"/>
              </w:rPr>
              <w:t xml:space="preserve"> apmērā</w:t>
            </w:r>
            <w:r>
              <w:rPr>
                <w:rFonts w:asciiTheme="minorHAnsi" w:hAnsiTheme="minorHAnsi"/>
                <w:sz w:val="22"/>
                <w:szCs w:val="22"/>
              </w:rPr>
              <w:t>.</w:t>
            </w:r>
          </w:p>
          <w:p w14:paraId="08AC0DFF" w14:textId="77777777" w:rsidR="00A74E3B" w:rsidRPr="005B67BC" w:rsidRDefault="00A74E3B" w:rsidP="00A74E3B">
            <w:pPr>
              <w:spacing w:line="276" w:lineRule="auto"/>
              <w:jc w:val="both"/>
              <w:rPr>
                <w:rFonts w:asciiTheme="minorHAnsi" w:hAnsiTheme="minorHAnsi"/>
                <w:sz w:val="22"/>
                <w:szCs w:val="22"/>
              </w:rPr>
            </w:pPr>
            <w:r>
              <w:rPr>
                <w:rFonts w:asciiTheme="minorHAnsi" w:hAnsiTheme="minorHAnsi"/>
                <w:sz w:val="22"/>
                <w:szCs w:val="22"/>
              </w:rPr>
              <w:t>3.10.</w:t>
            </w:r>
            <w:r w:rsidRPr="005B67BC">
              <w:rPr>
                <w:rFonts w:asciiTheme="minorHAnsi" w:hAnsiTheme="minorHAnsi"/>
                <w:sz w:val="22"/>
                <w:szCs w:val="22"/>
              </w:rPr>
              <w:t xml:space="preserve"> </w:t>
            </w:r>
            <w:r>
              <w:rPr>
                <w:rFonts w:asciiTheme="minorHAnsi" w:hAnsiTheme="minorHAnsi"/>
                <w:sz w:val="22"/>
                <w:szCs w:val="22"/>
              </w:rPr>
              <w:t>Līguma 3.6.,</w:t>
            </w:r>
            <w:r w:rsidRPr="005B67BC">
              <w:rPr>
                <w:rFonts w:asciiTheme="minorHAnsi" w:hAnsiTheme="minorHAnsi"/>
                <w:sz w:val="22"/>
                <w:szCs w:val="22"/>
              </w:rPr>
              <w:t xml:space="preserve"> </w:t>
            </w:r>
            <w:r>
              <w:rPr>
                <w:rFonts w:asciiTheme="minorHAnsi" w:hAnsiTheme="minorHAnsi"/>
                <w:sz w:val="22"/>
                <w:szCs w:val="22"/>
              </w:rPr>
              <w:t>3.7</w:t>
            </w:r>
            <w:r w:rsidRPr="005B67BC">
              <w:rPr>
                <w:rFonts w:asciiTheme="minorHAnsi" w:hAnsiTheme="minorHAnsi"/>
                <w:sz w:val="22"/>
                <w:szCs w:val="22"/>
              </w:rPr>
              <w:t xml:space="preserve">. </w:t>
            </w:r>
            <w:r>
              <w:rPr>
                <w:rFonts w:asciiTheme="minorHAnsi" w:hAnsiTheme="minorHAnsi"/>
                <w:sz w:val="22"/>
                <w:szCs w:val="22"/>
              </w:rPr>
              <w:t xml:space="preserve">un 3.8. </w:t>
            </w:r>
            <w:r w:rsidRPr="005B67BC">
              <w:rPr>
                <w:rFonts w:asciiTheme="minorHAnsi" w:hAnsiTheme="minorHAnsi"/>
                <w:sz w:val="22"/>
                <w:szCs w:val="22"/>
              </w:rPr>
              <w:t xml:space="preserve">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14:paraId="4BA1A882"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13CA57E6"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14:paraId="549ACFC5"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p>
          <w:p w14:paraId="5221A1C4" w14:textId="5A606C1A" w:rsidR="00A74E3B"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pārdod</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ievērojot nepieciešamību un savas finansiālās iespējas. Jebkurā gadījumā pieprasījuma izdarīšana ir Pasūtītāja tiesības nevis pienākums. </w:t>
            </w:r>
            <w:r>
              <w:rPr>
                <w:rFonts w:asciiTheme="minorHAnsi" w:eastAsiaTheme="minorHAnsi" w:hAnsiTheme="minorHAnsi" w:cstheme="minorBidi"/>
                <w:sz w:val="22"/>
                <w:szCs w:val="22"/>
                <w:lang w:eastAsia="en-US"/>
              </w:rPr>
              <w:t>Līguma</w:t>
            </w:r>
            <w:r w:rsidRPr="00A131C9">
              <w:rPr>
                <w:rFonts w:asciiTheme="minorHAnsi" w:eastAsiaTheme="minorHAnsi" w:hAnsiTheme="minorHAnsi" w:cstheme="minorBidi"/>
                <w:sz w:val="22"/>
                <w:szCs w:val="22"/>
                <w:lang w:eastAsia="en-US"/>
              </w:rPr>
              <w:t xml:space="preserve"> darbības laikā Pasūtītājs ir tiesīgs izdarīt neierobežotu pieprasījumu</w:t>
            </w:r>
            <w:r>
              <w:rPr>
                <w:rFonts w:asciiTheme="minorHAnsi" w:eastAsiaTheme="minorHAnsi" w:hAnsiTheme="minorHAnsi" w:cstheme="minorBidi"/>
                <w:sz w:val="22"/>
                <w:szCs w:val="22"/>
                <w:lang w:eastAsia="en-US"/>
              </w:rPr>
              <w:t xml:space="preserve"> skaitu</w:t>
            </w:r>
            <w:r w:rsidR="00E47EE5">
              <w:rPr>
                <w:rFonts w:asciiTheme="minorHAnsi" w:eastAsiaTheme="minorHAnsi" w:hAnsiTheme="minorHAnsi" w:cstheme="minorBidi"/>
                <w:sz w:val="22"/>
                <w:szCs w:val="22"/>
                <w:lang w:eastAsia="en-US"/>
              </w:rPr>
              <w:t>.</w:t>
            </w:r>
          </w:p>
          <w:p w14:paraId="6F47B6F0"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r w:rsidRPr="00A131C9">
              <w:rPr>
                <w:rFonts w:asciiTheme="minorHAnsi" w:eastAsiaTheme="minorHAnsi" w:hAnsiTheme="minorHAnsi" w:cstheme="minorBidi"/>
                <w:sz w:val="22"/>
                <w:szCs w:val="22"/>
                <w:lang w:eastAsia="en-US"/>
              </w:rPr>
              <w:t>. Pasūtītā</w:t>
            </w:r>
            <w:r>
              <w:rPr>
                <w:rFonts w:asciiTheme="minorHAnsi" w:eastAsiaTheme="minorHAnsi" w:hAnsiTheme="minorHAnsi" w:cstheme="minorBidi"/>
                <w:sz w:val="22"/>
                <w:szCs w:val="22"/>
                <w:lang w:eastAsia="en-US"/>
              </w:rPr>
              <w:t>js izdara pieprasījumu rakstveidā</w:t>
            </w:r>
            <w:r w:rsidRPr="00A131C9">
              <w:rPr>
                <w:rFonts w:asciiTheme="minorHAnsi" w:eastAsiaTheme="minorHAnsi" w:hAnsiTheme="minorHAnsi" w:cstheme="minorBidi"/>
                <w:sz w:val="22"/>
                <w:szCs w:val="22"/>
                <w:lang w:eastAsia="en-US"/>
              </w:rPr>
              <w:t xml:space="preserve">,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w:t>
            </w:r>
            <w:r w:rsidRPr="00A131C9">
              <w:rPr>
                <w:rFonts w:asciiTheme="minorHAnsi" w:eastAsiaTheme="minorHAnsi" w:hAnsiTheme="minorHAnsi" w:cstheme="minorBidi"/>
                <w:sz w:val="22"/>
                <w:szCs w:val="22"/>
                <w:lang w:eastAsia="en-US"/>
              </w:rPr>
              <w:lastRenderedPageBreak/>
              <w:t xml:space="preserve">minētiem veidiem, tad uzskatāms, ka Izpildītājs pieprasījumu saņēmis dienā, </w:t>
            </w:r>
            <w:r>
              <w:rPr>
                <w:rFonts w:asciiTheme="minorHAnsi" w:eastAsiaTheme="minorHAnsi" w:hAnsiTheme="minorHAnsi" w:cstheme="minorBidi"/>
                <w:sz w:val="22"/>
                <w:szCs w:val="22"/>
                <w:lang w:eastAsia="en-US"/>
              </w:rPr>
              <w:t>kurā iestājas agrākais no šajā Līguma</w:t>
            </w:r>
            <w:r w:rsidRPr="00A131C9">
              <w:rPr>
                <w:rFonts w:asciiTheme="minorHAnsi" w:eastAsiaTheme="minorHAnsi" w:hAnsiTheme="minorHAnsi" w:cstheme="minorBidi"/>
                <w:sz w:val="22"/>
                <w:szCs w:val="22"/>
                <w:lang w:eastAsia="en-US"/>
              </w:rPr>
              <w:t xml:space="preserve"> punktā iepriekš norādītajiem pieprasījuma saņemšanas faktiem.</w:t>
            </w:r>
          </w:p>
          <w:p w14:paraId="2D42141E" w14:textId="77777777" w:rsidR="00A74E3B" w:rsidRPr="00A131C9" w:rsidRDefault="00A74E3B" w:rsidP="00A74E3B">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5B0A9159" w14:textId="77777777" w:rsidR="00A74E3B" w:rsidRDefault="00A74E3B" w:rsidP="00A74E3B">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sz w:val="22"/>
                <w:szCs w:val="22"/>
                <w:lang w:eastAsia="en-US"/>
              </w:rPr>
              <w:t>4.4</w:t>
            </w:r>
            <w:r w:rsidRPr="00A131C9">
              <w:rPr>
                <w:rFonts w:asciiTheme="minorHAnsi" w:eastAsiaTheme="minorHAnsi" w:hAnsiTheme="minorHAnsi" w:cstheme="minorBidi"/>
                <w:sz w:val="22"/>
                <w:szCs w:val="22"/>
                <w:lang w:eastAsia="en-US"/>
              </w:rPr>
              <w:t xml:space="preserve">. </w:t>
            </w:r>
            <w:r w:rsidRPr="003E1AD2">
              <w:rPr>
                <w:rFonts w:asciiTheme="minorHAnsi" w:eastAsiaTheme="minorHAnsi" w:hAnsiTheme="minorHAnsi" w:cstheme="minorBidi"/>
                <w:bCs/>
                <w:iCs/>
                <w:sz w:val="22"/>
                <w:szCs w:val="22"/>
                <w:lang w:eastAsia="en-US"/>
              </w:rPr>
              <w:t>Preces pieņemšana</w:t>
            </w:r>
            <w:r>
              <w:rPr>
                <w:rFonts w:asciiTheme="minorHAnsi" w:eastAsiaTheme="minorHAnsi" w:hAnsiTheme="minorHAnsi" w:cstheme="minorBidi"/>
                <w:bCs/>
                <w:iCs/>
                <w:sz w:val="22"/>
                <w:szCs w:val="22"/>
                <w:lang w:eastAsia="en-US"/>
              </w:rPr>
              <w:t>-nodošana</w:t>
            </w:r>
            <w:r w:rsidRPr="003E1AD2">
              <w:rPr>
                <w:rFonts w:asciiTheme="minorHAnsi" w:eastAsiaTheme="minorHAnsi" w:hAnsiTheme="minorHAnsi" w:cstheme="minorBidi"/>
                <w:bCs/>
                <w:iCs/>
                <w:sz w:val="22"/>
                <w:szCs w:val="22"/>
                <w:lang w:eastAsia="en-US"/>
              </w:rPr>
              <w:t xml:space="preserve"> notiek Pasūtītāja pārstāvja klātbūtnē, piedaloties Izpildītāja pārstāvim</w:t>
            </w:r>
            <w:r>
              <w:rPr>
                <w:rFonts w:asciiTheme="minorHAnsi" w:eastAsiaTheme="minorHAnsi" w:hAnsiTheme="minorHAnsi" w:cstheme="minorBidi"/>
                <w:bCs/>
                <w:iCs/>
                <w:sz w:val="22"/>
                <w:szCs w:val="22"/>
                <w:lang w:eastAsia="en-US"/>
              </w:rPr>
              <w:t xml:space="preserve"> saskaņā ar tehniskās specifikācijas prasībām</w:t>
            </w:r>
            <w:r w:rsidRPr="003E1AD2">
              <w:rPr>
                <w:rFonts w:asciiTheme="minorHAnsi" w:eastAsiaTheme="minorHAnsi" w:hAnsiTheme="minorHAnsi" w:cstheme="minorBidi"/>
                <w:bCs/>
                <w:iCs/>
                <w:sz w:val="22"/>
                <w:szCs w:val="22"/>
                <w:lang w:eastAsia="en-US"/>
              </w:rPr>
              <w:t>.</w:t>
            </w:r>
          </w:p>
          <w:p w14:paraId="3F76E3FD" w14:textId="29A3E6E7" w:rsidR="00A74E3B" w:rsidRDefault="00A74E3B" w:rsidP="00A74E3B">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bCs/>
                <w:iCs/>
                <w:sz w:val="22"/>
                <w:szCs w:val="22"/>
                <w:lang w:eastAsia="en-US"/>
              </w:rPr>
              <w:t xml:space="preserve">4.5. </w:t>
            </w:r>
            <w:r w:rsidRPr="003E1AD2">
              <w:rPr>
                <w:rFonts w:asciiTheme="minorHAnsi" w:eastAsiaTheme="minorHAnsi" w:hAnsiTheme="minorHAnsi" w:cstheme="minorBidi"/>
                <w:bCs/>
                <w:iCs/>
                <w:sz w:val="22"/>
                <w:szCs w:val="22"/>
                <w:lang w:eastAsia="en-US"/>
              </w:rPr>
              <w:t xml:space="preserve"> Par atklātiem trūkumiem vai savstarpējām </w:t>
            </w:r>
            <w:smartTag w:uri="schemas-tilde-lv/tildestengine" w:element="veidnes">
              <w:smartTagPr>
                <w:attr w:name="text" w:val="pretenzijām"/>
                <w:attr w:name="id" w:val="-1"/>
                <w:attr w:name="baseform" w:val="pretenzij|a"/>
              </w:smartTagPr>
              <w:r w:rsidRPr="003E1AD2">
                <w:rPr>
                  <w:rFonts w:asciiTheme="minorHAnsi" w:eastAsiaTheme="minorHAnsi" w:hAnsiTheme="minorHAnsi" w:cstheme="minorBidi"/>
                  <w:bCs/>
                  <w:iCs/>
                  <w:sz w:val="22"/>
                  <w:szCs w:val="22"/>
                  <w:lang w:eastAsia="en-US"/>
                </w:rPr>
                <w:t>pretenzijām</w:t>
              </w:r>
            </w:smartTag>
            <w:r w:rsidRPr="003E1AD2">
              <w:rPr>
                <w:rFonts w:asciiTheme="minorHAnsi" w:eastAsiaTheme="minorHAnsi" w:hAnsiTheme="minorHAnsi" w:cstheme="minorBidi"/>
                <w:bCs/>
                <w:iCs/>
                <w:sz w:val="22"/>
                <w:szCs w:val="22"/>
                <w:lang w:eastAsia="en-US"/>
              </w:rPr>
              <w:t xml:space="preserve"> tiek sastādīts</w:t>
            </w:r>
            <w:r>
              <w:rPr>
                <w:rFonts w:asciiTheme="minorHAnsi" w:eastAsiaTheme="minorHAnsi" w:hAnsiTheme="minorHAnsi" w:cstheme="minorBidi"/>
                <w:bCs/>
                <w:iCs/>
                <w:sz w:val="22"/>
                <w:szCs w:val="22"/>
                <w:lang w:eastAsia="en-US"/>
              </w:rPr>
              <w:t xml:space="preserve"> </w:t>
            </w:r>
            <w:r w:rsidR="00E47EE5">
              <w:rPr>
                <w:rFonts w:asciiTheme="minorHAnsi" w:eastAsiaTheme="minorHAnsi" w:hAnsiTheme="minorHAnsi" w:cstheme="minorBidi"/>
                <w:bCs/>
                <w:iCs/>
                <w:sz w:val="22"/>
                <w:szCs w:val="22"/>
                <w:lang w:eastAsia="en-US"/>
              </w:rPr>
              <w:t>pretenziju</w:t>
            </w:r>
            <w:r w:rsidRPr="003E1AD2">
              <w:rPr>
                <w:rFonts w:asciiTheme="minorHAnsi" w:eastAsiaTheme="minorHAnsi" w:hAnsiTheme="minorHAnsi" w:cstheme="minorBidi"/>
                <w:bCs/>
                <w:iCs/>
                <w:sz w:val="22"/>
                <w:szCs w:val="22"/>
                <w:lang w:eastAsia="en-US"/>
              </w:rPr>
              <w:t xml:space="preserve"> akts.</w:t>
            </w:r>
            <w:r>
              <w:rPr>
                <w:rFonts w:asciiTheme="minorHAnsi" w:eastAsiaTheme="minorHAnsi" w:hAnsiTheme="minorHAnsi" w:cstheme="minorBidi"/>
                <w:bCs/>
                <w:iCs/>
                <w:sz w:val="22"/>
                <w:szCs w:val="22"/>
                <w:lang w:eastAsia="en-US"/>
              </w:rPr>
              <w:t xml:space="preserve"> Pasūtītājs nepieņem Līguma</w:t>
            </w:r>
            <w:r w:rsidRPr="003E1AD2">
              <w:rPr>
                <w:rFonts w:asciiTheme="minorHAnsi" w:eastAsiaTheme="minorHAnsi" w:hAnsiTheme="minorHAnsi" w:cstheme="minorBidi"/>
                <w:bCs/>
                <w:iCs/>
                <w:sz w:val="22"/>
                <w:szCs w:val="22"/>
                <w:lang w:eastAsia="en-US"/>
              </w:rPr>
              <w:t xml:space="preserve"> nosacījumiem neatbilstošu Preci.</w:t>
            </w:r>
          </w:p>
          <w:p w14:paraId="4F1546E3" w14:textId="52C39E54" w:rsidR="00A74E3B" w:rsidRDefault="00E47EE5" w:rsidP="00A74E3B">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4.6</w:t>
            </w:r>
            <w:r w:rsidR="00A74E3B">
              <w:rPr>
                <w:rFonts w:asciiTheme="minorHAnsi" w:eastAsiaTheme="minorHAnsi" w:hAnsiTheme="minorHAnsi" w:cstheme="minorBidi"/>
                <w:sz w:val="22"/>
                <w:szCs w:val="22"/>
                <w:lang w:eastAsia="en-US"/>
              </w:rPr>
              <w:t xml:space="preserve">. </w:t>
            </w:r>
            <w:r w:rsidR="00A74E3B"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sidR="00A74E3B">
              <w:rPr>
                <w:rFonts w:asciiTheme="minorHAnsi" w:eastAsiaTheme="minorHAnsi" w:hAnsiTheme="minorHAnsi" w:cstheme="minorBidi"/>
                <w:sz w:val="22"/>
                <w:szCs w:val="22"/>
                <w:lang w:eastAsia="en-US"/>
              </w:rPr>
              <w:t>Līguma</w:t>
            </w:r>
            <w:r w:rsidR="00A74E3B" w:rsidRPr="00B5402A">
              <w:rPr>
                <w:rFonts w:asciiTheme="minorHAnsi" w:eastAsiaTheme="minorHAnsi" w:hAnsiTheme="minorHAnsi" w:cstheme="minorBidi"/>
                <w:sz w:val="22"/>
                <w:szCs w:val="22"/>
                <w:lang w:eastAsia="en-US"/>
              </w:rPr>
              <w:t xml:space="preserve"> nosacījumiem, Izpildītājs novērš šo trūkumu </w:t>
            </w:r>
            <w:r w:rsidR="00A74E3B" w:rsidRPr="00B5402A">
              <w:rPr>
                <w:rFonts w:asciiTheme="minorHAnsi" w:eastAsiaTheme="minorHAnsi" w:hAnsiTheme="minorHAnsi" w:cstheme="minorBidi"/>
                <w:b/>
                <w:sz w:val="22"/>
                <w:szCs w:val="22"/>
                <w:lang w:eastAsia="en-US"/>
              </w:rPr>
              <w:t>10</w:t>
            </w:r>
            <w:r w:rsidR="00A74E3B" w:rsidRPr="00B5402A">
              <w:rPr>
                <w:rFonts w:asciiTheme="minorHAnsi" w:eastAsiaTheme="minorHAnsi" w:hAnsiTheme="minorHAnsi" w:cstheme="minorBidi"/>
                <w:sz w:val="22"/>
                <w:szCs w:val="22"/>
                <w:lang w:eastAsia="en-US"/>
              </w:rPr>
              <w:t xml:space="preserve"> dienu laikā no tā atklāšanas dienas. Atklāto trūkumu novēršana neietekmē </w:t>
            </w:r>
            <w:r w:rsidR="00A74E3B">
              <w:rPr>
                <w:rFonts w:asciiTheme="minorHAnsi" w:eastAsiaTheme="minorHAnsi" w:hAnsiTheme="minorHAnsi" w:cstheme="minorBidi"/>
                <w:sz w:val="22"/>
                <w:szCs w:val="22"/>
                <w:lang w:eastAsia="en-US"/>
              </w:rPr>
              <w:t>Līgumā</w:t>
            </w:r>
            <w:r w:rsidR="00A74E3B"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sidR="00A74E3B">
              <w:rPr>
                <w:rFonts w:asciiTheme="minorHAnsi" w:eastAsiaTheme="minorHAnsi" w:hAnsiTheme="minorHAnsi" w:cstheme="minorBidi"/>
                <w:sz w:val="22"/>
                <w:szCs w:val="22"/>
                <w:lang w:eastAsia="en-US"/>
              </w:rPr>
              <w:t xml:space="preserve"> kas izriet no šā termiņa neievē</w:t>
            </w:r>
            <w:r w:rsidR="00A74E3B" w:rsidRPr="00B5402A">
              <w:rPr>
                <w:rFonts w:asciiTheme="minorHAnsi" w:eastAsiaTheme="minorHAnsi" w:hAnsiTheme="minorHAnsi" w:cstheme="minorBidi"/>
                <w:sz w:val="22"/>
                <w:szCs w:val="22"/>
                <w:lang w:eastAsia="en-US"/>
              </w:rPr>
              <w:t>rošanas.</w:t>
            </w:r>
          </w:p>
          <w:p w14:paraId="7E4D5478" w14:textId="06BEA9FF" w:rsidR="00A74E3B" w:rsidRDefault="00E47EE5" w:rsidP="00A74E3B">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4.7</w:t>
            </w:r>
            <w:r w:rsidR="00A74E3B">
              <w:rPr>
                <w:rFonts w:asciiTheme="minorHAnsi" w:eastAsiaTheme="minorHAnsi" w:hAnsiTheme="minorHAnsi" w:cstheme="minorBidi"/>
                <w:sz w:val="22"/>
                <w:szCs w:val="22"/>
                <w:lang w:eastAsia="en-US"/>
              </w:rPr>
              <w:t>. Pasūtītājs ir tiesīgs atdot atpakaļ</w:t>
            </w:r>
            <w:r w:rsidR="00A74E3B"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14:paraId="77AE6FE8" w14:textId="77777777" w:rsidR="00A74E3B" w:rsidRPr="00B5402A" w:rsidRDefault="00A74E3B" w:rsidP="00A74E3B">
            <w:pPr>
              <w:tabs>
                <w:tab w:val="num" w:pos="1134"/>
              </w:tabs>
              <w:spacing w:line="276" w:lineRule="auto"/>
              <w:jc w:val="both"/>
              <w:rPr>
                <w:rFonts w:asciiTheme="minorHAnsi" w:eastAsiaTheme="minorHAnsi" w:hAnsiTheme="minorHAnsi" w:cstheme="minorBidi"/>
                <w:sz w:val="22"/>
                <w:szCs w:val="22"/>
                <w:lang w:eastAsia="en-US"/>
              </w:rPr>
            </w:pPr>
          </w:p>
          <w:p w14:paraId="7A082245" w14:textId="77777777" w:rsidR="00A74E3B" w:rsidRPr="00A131C9" w:rsidRDefault="00A74E3B" w:rsidP="00A74E3B">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14:paraId="2517AF2C"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18A7F970" w14:textId="0C89FB7A" w:rsidR="00A74E3B" w:rsidRDefault="00A74E3B" w:rsidP="00A74E3B">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 </w:t>
            </w:r>
            <w:r w:rsidRPr="002D7420">
              <w:rPr>
                <w:rFonts w:asciiTheme="minorHAnsi" w:eastAsiaTheme="minorHAnsi" w:hAnsiTheme="minorHAnsi" w:cstheme="minorBidi"/>
                <w:sz w:val="22"/>
                <w:szCs w:val="22"/>
                <w:lang w:eastAsia="en-US"/>
              </w:rPr>
              <w:t>Izpildītājs garantē p</w:t>
            </w:r>
            <w:r>
              <w:rPr>
                <w:rFonts w:asciiTheme="minorHAnsi" w:eastAsiaTheme="minorHAnsi" w:hAnsiTheme="minorHAnsi" w:cstheme="minorBidi"/>
                <w:sz w:val="22"/>
                <w:szCs w:val="22"/>
                <w:lang w:eastAsia="en-US"/>
              </w:rPr>
              <w:t>ārdotās Preces kvalitāti un nodrošina</w:t>
            </w:r>
            <w:r w:rsidRPr="002D7420">
              <w:rPr>
                <w:rFonts w:asciiTheme="minorHAnsi" w:eastAsiaTheme="minorHAnsi" w:hAnsiTheme="minorHAnsi" w:cstheme="minorBidi"/>
                <w:sz w:val="22"/>
                <w:szCs w:val="22"/>
                <w:lang w:eastAsia="en-US"/>
              </w:rPr>
              <w:t xml:space="preserve"> Preces garantijas saistību izpildi attiecībā uz </w:t>
            </w:r>
            <w:r w:rsidRPr="001A3E7E">
              <w:rPr>
                <w:rFonts w:asciiTheme="minorHAnsi" w:eastAsiaTheme="minorHAnsi" w:hAnsiTheme="minorHAnsi" w:cstheme="minorBidi"/>
                <w:sz w:val="22"/>
                <w:szCs w:val="22"/>
                <w:lang w:eastAsia="en-US"/>
              </w:rPr>
              <w:t>visām piegādātajām Pr</w:t>
            </w:r>
            <w:r w:rsidR="004E7ADF">
              <w:rPr>
                <w:rFonts w:asciiTheme="minorHAnsi" w:eastAsiaTheme="minorHAnsi" w:hAnsiTheme="minorHAnsi" w:cstheme="minorBidi"/>
                <w:sz w:val="22"/>
                <w:szCs w:val="22"/>
                <w:lang w:eastAsia="en-US"/>
              </w:rPr>
              <w:t>ecēm tādos termiņos un apjomā, kādā ir noteikts Pasūtītāja tehniskajā specifikācijā (pielik</w:t>
            </w:r>
            <w:r w:rsidR="00C6730C">
              <w:rPr>
                <w:rFonts w:asciiTheme="minorHAnsi" w:eastAsiaTheme="minorHAnsi" w:hAnsiTheme="minorHAnsi" w:cstheme="minorBidi"/>
                <w:sz w:val="22"/>
                <w:szCs w:val="22"/>
                <w:lang w:eastAsia="en-US"/>
              </w:rPr>
              <w:t>u</w:t>
            </w:r>
            <w:r w:rsidR="004E7ADF">
              <w:rPr>
                <w:rFonts w:asciiTheme="minorHAnsi" w:eastAsiaTheme="minorHAnsi" w:hAnsiTheme="minorHAnsi" w:cstheme="minorBidi"/>
                <w:sz w:val="22"/>
                <w:szCs w:val="22"/>
                <w:lang w:eastAsia="en-US"/>
              </w:rPr>
              <w:t>mā).</w:t>
            </w:r>
          </w:p>
          <w:p w14:paraId="24813B22" w14:textId="1B42BDCA" w:rsidR="00C6730C" w:rsidRPr="00C6730C" w:rsidRDefault="00C6730C" w:rsidP="00A74E3B">
            <w:pPr>
              <w:tabs>
                <w:tab w:val="num" w:pos="1134"/>
              </w:tabs>
              <w:spacing w:line="276" w:lineRule="auto"/>
              <w:jc w:val="both"/>
              <w:rPr>
                <w:rFonts w:asciiTheme="minorHAnsi" w:eastAsiaTheme="minorHAnsi" w:hAnsiTheme="minorHAnsi" w:cstheme="minorBidi"/>
                <w:sz w:val="22"/>
                <w:szCs w:val="22"/>
                <w:lang w:eastAsia="en-US"/>
              </w:rPr>
            </w:pPr>
            <w:r w:rsidRPr="00C6730C">
              <w:rPr>
                <w:rFonts w:asciiTheme="minorHAnsi" w:eastAsiaTheme="minorHAnsi" w:hAnsiTheme="minorHAnsi" w:cstheme="minorBidi"/>
                <w:sz w:val="22"/>
                <w:szCs w:val="22"/>
                <w:lang w:eastAsia="en-US"/>
              </w:rPr>
              <w:t>5.2.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(turpmāk tekstā – Garantijas darbi). Garantijas darbu laikā Izpildītājs nodrošina Pasūtītājam iespēju netraucēti un nepārtraukti veikt savu saimniecisku darbību, ciktāl tās veikšana ir atkarīga no Preces normālas darbības.</w:t>
            </w:r>
          </w:p>
          <w:p w14:paraId="7F18F7FA" w14:textId="0E1B5D79" w:rsidR="00A74E3B" w:rsidRDefault="00C6730C" w:rsidP="00A74E3B">
            <w:pPr>
              <w:tabs>
                <w:tab w:val="num" w:pos="1134"/>
              </w:tabs>
              <w:spacing w:line="276" w:lineRule="auto"/>
              <w:jc w:val="both"/>
              <w:rPr>
                <w:rFonts w:asciiTheme="minorHAnsi" w:eastAsiaTheme="minorHAnsi" w:hAnsiTheme="minorHAnsi" w:cstheme="minorBidi"/>
                <w:sz w:val="22"/>
                <w:szCs w:val="22"/>
                <w:lang w:eastAsia="en-US"/>
              </w:rPr>
            </w:pPr>
            <w:r w:rsidRPr="00C6730C">
              <w:rPr>
                <w:rFonts w:asciiTheme="minorHAnsi" w:eastAsiaTheme="minorHAnsi" w:hAnsiTheme="minorHAnsi" w:cstheme="minorBidi"/>
                <w:sz w:val="22"/>
                <w:szCs w:val="22"/>
                <w:lang w:eastAsia="en-US"/>
              </w:rPr>
              <w:t>5.3</w:t>
            </w:r>
            <w:r w:rsidR="00A74E3B" w:rsidRPr="00C6730C">
              <w:rPr>
                <w:rFonts w:asciiTheme="minorHAnsi" w:eastAsiaTheme="minorHAnsi" w:hAnsiTheme="minorHAnsi" w:cstheme="minorBidi"/>
                <w:sz w:val="22"/>
                <w:szCs w:val="22"/>
                <w:lang w:eastAsia="en-US"/>
              </w:rPr>
              <w:t>.  Kamēr Izpildītājs pilnībā neizpilda savas garantijas saistības saskaņā ar šo Līgumu, Pasūtītājs var ierobežot Izpildītāja tiesības piedalīties citos Pasūtītāja rīkotajās iepirkuma procedūrās</w:t>
            </w:r>
            <w:r w:rsidR="00A74E3B">
              <w:rPr>
                <w:rFonts w:asciiTheme="minorHAnsi" w:eastAsiaTheme="minorHAnsi" w:hAnsiTheme="minorHAnsi" w:cstheme="minorBidi"/>
                <w:sz w:val="22"/>
                <w:szCs w:val="22"/>
                <w:lang w:eastAsia="en-US"/>
              </w:rPr>
              <w:t>.</w:t>
            </w:r>
          </w:p>
          <w:p w14:paraId="7BEE3E28" w14:textId="77777777" w:rsidR="00A74E3B" w:rsidRDefault="00A74E3B" w:rsidP="00A74E3B">
            <w:pPr>
              <w:spacing w:line="276" w:lineRule="auto"/>
              <w:rPr>
                <w:rFonts w:asciiTheme="minorHAnsi" w:eastAsiaTheme="minorHAnsi" w:hAnsiTheme="minorHAnsi" w:cstheme="minorBidi"/>
                <w:b/>
                <w:sz w:val="22"/>
                <w:szCs w:val="22"/>
                <w:lang w:eastAsia="en-US"/>
              </w:rPr>
            </w:pPr>
          </w:p>
          <w:p w14:paraId="7DD38CF9"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14:paraId="37D423D2"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p>
          <w:p w14:paraId="606EF066"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14:paraId="1B097357" w14:textId="77777777" w:rsidR="00A74E3B"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 xml:space="preserve"> nodrošināt pasūtīto Preču esamību un pieejamību Pasūtītājam</w:t>
            </w:r>
            <w:r w:rsidRPr="004D655E">
              <w:rPr>
                <w:rFonts w:asciiTheme="minorHAnsi" w:eastAsiaTheme="minorHAnsi" w:hAnsiTheme="minorHAnsi" w:cstheme="minorBidi"/>
                <w:sz w:val="22"/>
                <w:szCs w:val="22"/>
                <w:lang w:eastAsia="en-US"/>
              </w:rPr>
              <w:t xml:space="preserve"> s</w:t>
            </w:r>
            <w:r>
              <w:rPr>
                <w:rFonts w:asciiTheme="minorHAnsi" w:eastAsiaTheme="minorHAnsi" w:hAnsiTheme="minorHAnsi" w:cstheme="minorBidi"/>
                <w:sz w:val="22"/>
                <w:szCs w:val="22"/>
                <w:lang w:eastAsia="en-US"/>
              </w:rPr>
              <w:t xml:space="preserve">avā noliktavā Daugavpilī </w:t>
            </w:r>
            <w:r w:rsidRPr="004D655E">
              <w:rPr>
                <w:rFonts w:asciiTheme="minorHAnsi" w:eastAsiaTheme="minorHAnsi" w:hAnsiTheme="minorHAnsi" w:cstheme="minorBidi"/>
                <w:sz w:val="22"/>
                <w:szCs w:val="22"/>
                <w:lang w:eastAsia="en-US"/>
              </w:rPr>
              <w:t>saskaņā ar tehniskajā specifikācijā norādītajām prasībām;</w:t>
            </w:r>
          </w:p>
          <w:p w14:paraId="549A94DD"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6.1.2. pārdot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14:paraId="494DCE55"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6.1.3</w:t>
            </w:r>
            <w:r w:rsidRPr="00A131C9">
              <w:rPr>
                <w:rFonts w:asciiTheme="minorHAnsi" w:eastAsiaTheme="minorHAnsi" w:hAnsiTheme="minorHAnsi" w:cstheme="minorBidi"/>
                <w:sz w:val="22"/>
                <w:szCs w:val="22"/>
                <w:lang w:eastAsia="en-US"/>
              </w:rPr>
              <w:t xml:space="preserve">.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14:paraId="48F169DF"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6.1.4</w:t>
            </w:r>
            <w:r w:rsidRPr="00A131C9">
              <w:rPr>
                <w:rFonts w:asciiTheme="minorHAnsi" w:eastAsiaTheme="minorHAnsi" w:hAnsiTheme="minorHAnsi" w:cstheme="minorBidi"/>
                <w:sz w:val="22"/>
                <w:szCs w:val="22"/>
                <w:lang w:eastAsia="en-US"/>
              </w:rPr>
              <w:t>.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pārdošanas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14:paraId="7077656D"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w:t>
            </w:r>
            <w:r w:rsidRPr="00A131C9">
              <w:rPr>
                <w:rFonts w:asciiTheme="minorHAnsi" w:eastAsiaTheme="minorHAnsi" w:hAnsiTheme="minorHAnsi" w:cstheme="minorBidi"/>
                <w:sz w:val="22"/>
                <w:szCs w:val="22"/>
                <w:lang w:eastAsia="en-US"/>
              </w:rPr>
              <w:t>.2. Pasūtītājs  apņemas:</w:t>
            </w:r>
          </w:p>
          <w:p w14:paraId="2F7B0980"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vērtību (cenu) Līgumā</w:t>
            </w:r>
            <w:r w:rsidRPr="00A131C9">
              <w:rPr>
                <w:rFonts w:asciiTheme="minorHAnsi" w:eastAsiaTheme="minorHAnsi" w:hAnsiTheme="minorHAnsi" w:cstheme="minorBidi"/>
                <w:sz w:val="22"/>
                <w:szCs w:val="22"/>
                <w:lang w:eastAsia="en-US"/>
              </w:rPr>
              <w:t xml:space="preserve"> noteiktajā termiņā un kārtībā;</w:t>
            </w:r>
          </w:p>
          <w:p w14:paraId="1E283391"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w:t>
            </w:r>
            <w:r>
              <w:rPr>
                <w:rFonts w:asciiTheme="minorHAnsi" w:eastAsiaTheme="minorHAnsi" w:hAnsiTheme="minorHAnsi" w:cstheme="minorBidi"/>
                <w:sz w:val="22"/>
                <w:szCs w:val="22"/>
                <w:lang w:eastAsia="en-US"/>
              </w:rPr>
              <w:t>ikt Izpildītājam šķēršļus Līguma</w:t>
            </w:r>
            <w:r w:rsidRPr="00A131C9">
              <w:rPr>
                <w:rFonts w:asciiTheme="minorHAnsi" w:eastAsiaTheme="minorHAnsi" w:hAnsiTheme="minorHAnsi" w:cstheme="minorBidi"/>
                <w:sz w:val="22"/>
                <w:szCs w:val="22"/>
                <w:lang w:eastAsia="en-US"/>
              </w:rPr>
              <w:t xml:space="preserve"> nosacījumu izpildei;</w:t>
            </w:r>
          </w:p>
          <w:p w14:paraId="074F00C5" w14:textId="77777777" w:rsidR="00A74E3B"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pārdevis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14:paraId="7CDD36CA" w14:textId="7A3657C8"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446952">
              <w:rPr>
                <w:rFonts w:asciiTheme="minorHAnsi" w:eastAsiaTheme="minorHAnsi" w:hAnsiTheme="minorHAnsi" w:cstheme="minorBidi"/>
                <w:sz w:val="22"/>
                <w:szCs w:val="22"/>
                <w:lang w:eastAsia="en-US"/>
              </w:rPr>
              <w:t>6.2.4. Pasūtīt</w:t>
            </w:r>
            <w:r>
              <w:rPr>
                <w:rFonts w:asciiTheme="minorHAnsi" w:eastAsiaTheme="minorHAnsi" w:hAnsiTheme="minorHAnsi" w:cstheme="minorBidi"/>
                <w:sz w:val="22"/>
                <w:szCs w:val="22"/>
                <w:lang w:eastAsia="en-US"/>
              </w:rPr>
              <w:t>ājam ir tiesības šī Līguma</w:t>
            </w:r>
            <w:r w:rsidRPr="00446952">
              <w:rPr>
                <w:rFonts w:asciiTheme="minorHAnsi" w:eastAsiaTheme="minorHAnsi" w:hAnsiTheme="minorHAnsi" w:cstheme="minorBidi"/>
                <w:sz w:val="22"/>
                <w:szCs w:val="22"/>
                <w:lang w:eastAsia="en-US"/>
              </w:rPr>
              <w:t xml:space="preserve"> 3.6., 3.7. un 3.9. </w:t>
            </w:r>
            <w:r w:rsidR="00E47EE5" w:rsidRPr="00B81034">
              <w:rPr>
                <w:rFonts w:asciiTheme="minorHAnsi" w:hAnsiTheme="minorHAnsi"/>
                <w:sz w:val="22"/>
                <w:szCs w:val="22"/>
              </w:rPr>
              <w:t>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w:t>
            </w:r>
          </w:p>
          <w:p w14:paraId="4D8BF08C"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0C980CCB" w14:textId="77777777" w:rsidR="00A74E3B" w:rsidRPr="00A131C9" w:rsidRDefault="00A74E3B" w:rsidP="00A74E3B">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14:paraId="402F8ABB"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p>
          <w:p w14:paraId="7AEA109B"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7.1. Līguma</w:t>
            </w:r>
            <w:r w:rsidRPr="00A131C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14:paraId="008C0100" w14:textId="77777777" w:rsidR="00A74E3B" w:rsidRPr="0098599D"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14:paraId="160F05B0" w14:textId="77777777" w:rsidR="00A74E3B" w:rsidRDefault="00A74E3B" w:rsidP="00A74E3B">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14:paraId="5959FC9D" w14:textId="77777777" w:rsidR="00A74E3B" w:rsidRPr="0098599D" w:rsidRDefault="00A74E3B" w:rsidP="00A74E3B">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14:paraId="6C3D09E8" w14:textId="77777777" w:rsidR="00A74E3B" w:rsidRPr="0098599D"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14:paraId="7CB1FCF8" w14:textId="77777777" w:rsidR="00A74E3B" w:rsidRPr="0098599D" w:rsidRDefault="00A74E3B" w:rsidP="00A74E3B">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o</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14:paraId="5342A151" w14:textId="77777777" w:rsidR="00A74E3B" w:rsidRPr="0098599D" w:rsidRDefault="00A74E3B" w:rsidP="00A74E3B">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noteikumiem, iesniegt, pieņemt un parakstīt preču pavadzīmi-rēķinu, kā arī </w:t>
            </w:r>
            <w:r>
              <w:rPr>
                <w:rFonts w:asciiTheme="minorHAnsi" w:eastAsiaTheme="minorHAnsi" w:hAnsiTheme="minorHAnsi" w:cstheme="minorBidi"/>
                <w:sz w:val="22"/>
                <w:szCs w:val="22"/>
                <w:lang w:eastAsia="en-US"/>
              </w:rPr>
              <w:t>Līgumā</w:t>
            </w:r>
            <w:r w:rsidRPr="0098599D">
              <w:rPr>
                <w:rFonts w:asciiTheme="minorHAnsi" w:eastAsiaTheme="minorHAnsi" w:hAnsiTheme="minorHAnsi" w:cstheme="minorBidi"/>
                <w:sz w:val="22"/>
                <w:szCs w:val="22"/>
                <w:lang w:eastAsia="en-US"/>
              </w:rPr>
              <w:t xml:space="preserve"> noteiktajos gadījumos atteikt to darīt;</w:t>
            </w:r>
          </w:p>
          <w:p w14:paraId="3E337791" w14:textId="77777777" w:rsidR="00A74E3B" w:rsidRPr="0098599D" w:rsidRDefault="00A74E3B" w:rsidP="00A74E3B">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w:t>
            </w:r>
            <w:r>
              <w:rPr>
                <w:rFonts w:asciiTheme="minorHAnsi" w:eastAsiaTheme="minorHAnsi" w:hAnsiTheme="minorHAnsi" w:cstheme="minorBidi"/>
                <w:sz w:val="22"/>
                <w:szCs w:val="22"/>
                <w:lang w:eastAsia="en-US"/>
              </w:rPr>
              <w:t>u Preču pārdošanu</w:t>
            </w:r>
            <w:r w:rsidRPr="0098599D">
              <w:rPr>
                <w:rFonts w:asciiTheme="minorHAnsi" w:eastAsiaTheme="minorHAnsi" w:hAnsiTheme="minorHAnsi" w:cstheme="minorBidi"/>
                <w:sz w:val="22"/>
                <w:szCs w:val="22"/>
                <w:lang w:eastAsia="en-US"/>
              </w:rPr>
              <w:t>.</w:t>
            </w:r>
          </w:p>
          <w:p w14:paraId="577ED908"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rakstveidā.</w:t>
            </w:r>
          </w:p>
          <w:p w14:paraId="3858DC34" w14:textId="77777777" w:rsidR="00A74E3B" w:rsidRPr="00A131C9" w:rsidRDefault="00A74E3B" w:rsidP="00A74E3B">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 Līgumu</w:t>
            </w:r>
            <w:r w:rsidRPr="00A131C9">
              <w:rPr>
                <w:rFonts w:asciiTheme="minorHAnsi" w:eastAsiaTheme="minorHAnsi" w:hAnsiTheme="minorHAnsi" w:cstheme="minorBidi"/>
                <w:sz w:val="22"/>
                <w:szCs w:val="22"/>
                <w:lang w:eastAsia="en-US"/>
              </w:rPr>
              <w:t xml:space="preserve"> prioritātes secībā veido šādi dokumenti, kuri ir daļa no </w:t>
            </w:r>
            <w:r>
              <w:rPr>
                <w:rFonts w:asciiTheme="minorHAnsi" w:eastAsiaTheme="minorHAnsi" w:hAnsiTheme="minorHAnsi" w:cstheme="minorBidi"/>
                <w:sz w:val="22"/>
                <w:szCs w:val="22"/>
                <w:lang w:eastAsia="en-US"/>
              </w:rPr>
              <w:t>Līguma:</w:t>
            </w:r>
          </w:p>
          <w:p w14:paraId="440477A1" w14:textId="77777777" w:rsidR="00A74E3B" w:rsidRPr="00A131C9" w:rsidRDefault="00A74E3B" w:rsidP="00A74E3B">
            <w:pPr>
              <w:numPr>
                <w:ilvl w:val="0"/>
                <w:numId w:val="31"/>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[a. Šīs līgums</w:t>
            </w:r>
            <w:r w:rsidRPr="00A131C9">
              <w:rPr>
                <w:rFonts w:asciiTheme="minorHAnsi" w:eastAsiaTheme="minorHAnsi" w:hAnsiTheme="minorHAnsi" w:cstheme="minorBidi"/>
                <w:sz w:val="22"/>
                <w:szCs w:val="22"/>
                <w:highlight w:val="lightGray"/>
                <w:lang w:eastAsia="en-US"/>
              </w:rPr>
              <w:t>;</w:t>
            </w:r>
          </w:p>
          <w:p w14:paraId="7A6E32ED" w14:textId="77777777" w:rsidR="00A74E3B" w:rsidRPr="00A131C9" w:rsidRDefault="00A74E3B" w:rsidP="00A74E3B">
            <w:pPr>
              <w:numPr>
                <w:ilvl w:val="0"/>
                <w:numId w:val="31"/>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14:paraId="70A4AD53" w14:textId="77777777" w:rsidR="00A74E3B" w:rsidRPr="00A131C9" w:rsidRDefault="00A74E3B" w:rsidP="00A74E3B">
            <w:pPr>
              <w:numPr>
                <w:ilvl w:val="0"/>
                <w:numId w:val="31"/>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14:paraId="789A3379" w14:textId="77777777" w:rsidR="00A74E3B" w:rsidRPr="00A131C9" w:rsidRDefault="00A74E3B" w:rsidP="00A74E3B">
            <w:pPr>
              <w:numPr>
                <w:ilvl w:val="0"/>
                <w:numId w:val="32"/>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14:paraId="4EB59F91" w14:textId="77777777" w:rsidR="00A74E3B" w:rsidRPr="00A131C9" w:rsidRDefault="00A74E3B" w:rsidP="00A74E3B">
            <w:pPr>
              <w:numPr>
                <w:ilvl w:val="0"/>
                <w:numId w:val="32"/>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14:paraId="28B76C32" w14:textId="77777777" w:rsidR="00A74E3B" w:rsidRPr="00A131C9" w:rsidRDefault="00A74E3B" w:rsidP="00A74E3B">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14:paraId="1FBE90EF" w14:textId="77777777" w:rsidR="00A74E3B" w:rsidRDefault="00A74E3B" w:rsidP="00A74E3B">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Pr="00A131C9">
              <w:rPr>
                <w:rFonts w:asciiTheme="minorHAnsi" w:eastAsiaTheme="minorHAnsi" w:hAnsiTheme="minorHAnsi" w:cstheme="minorBidi"/>
                <w:sz w:val="22"/>
                <w:szCs w:val="22"/>
                <w:highlight w:val="lightGray"/>
                <w:lang w:eastAsia="en-US"/>
              </w:rPr>
              <w:t>rstāvja pilnvaras apliecinošā dokumenta kopija.</w:t>
            </w:r>
          </w:p>
          <w:p w14:paraId="6CCAE156" w14:textId="581D1E0B" w:rsidR="00A74E3B" w:rsidRPr="00A131C9" w:rsidRDefault="00A74E3B" w:rsidP="00A74E3B">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w:t>
            </w:r>
            <w:r w:rsidR="00E47EE5">
              <w:rPr>
                <w:rFonts w:asciiTheme="minorHAnsi" w:eastAsiaTheme="minorHAnsi" w:hAnsiTheme="minorHAnsi" w:cstheme="minorBidi"/>
                <w:sz w:val="22"/>
                <w:szCs w:val="22"/>
                <w:highlight w:val="lightGray"/>
                <w:lang w:eastAsia="en-US"/>
              </w:rPr>
              <w:t xml:space="preserve">Pretenzijas </w:t>
            </w:r>
            <w:r>
              <w:rPr>
                <w:rFonts w:asciiTheme="minorHAnsi" w:eastAsiaTheme="minorHAnsi" w:hAnsiTheme="minorHAnsi" w:cstheme="minorBidi"/>
                <w:sz w:val="22"/>
                <w:szCs w:val="22"/>
                <w:highlight w:val="lightGray"/>
                <w:lang w:eastAsia="en-US"/>
              </w:rPr>
              <w:t>akta veidne</w:t>
            </w:r>
          </w:p>
          <w:p w14:paraId="3E338924" w14:textId="77777777" w:rsidR="00A74E3B" w:rsidRPr="00A131C9" w:rsidRDefault="00A74E3B" w:rsidP="00A74E3B">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14:paraId="5A210F4E" w14:textId="77777777" w:rsidR="00A74E3B" w:rsidRPr="00A131C9" w:rsidRDefault="00A74E3B" w:rsidP="00A74E3B">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lastRenderedPageBreak/>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9"/>
            </w:r>
          </w:p>
          <w:p w14:paraId="41550C63" w14:textId="77777777" w:rsidR="00A74E3B" w:rsidRDefault="00A74E3B" w:rsidP="00A74E3B">
            <w:pPr>
              <w:spacing w:line="276" w:lineRule="auto"/>
              <w:jc w:val="both"/>
              <w:rPr>
                <w:rFonts w:asciiTheme="minorHAnsi" w:eastAsiaTheme="minorHAnsi" w:hAnsiTheme="minorHAnsi" w:cstheme="minorBidi"/>
                <w:sz w:val="22"/>
                <w:szCs w:val="22"/>
                <w:lang w:eastAsia="en-US"/>
              </w:rPr>
            </w:pPr>
          </w:p>
          <w:p w14:paraId="76C8FEC3" w14:textId="77777777" w:rsidR="00A74E3B" w:rsidRDefault="00A74E3B" w:rsidP="00A74E3B">
            <w:pPr>
              <w:spacing w:line="276" w:lineRule="auto"/>
              <w:jc w:val="both"/>
              <w:rPr>
                <w:rFonts w:asciiTheme="minorHAnsi" w:eastAsiaTheme="minorHAnsi" w:hAnsiTheme="minorHAnsi" w:cstheme="minorBidi"/>
                <w:sz w:val="22"/>
                <w:szCs w:val="22"/>
                <w:lang w:eastAsia="en-US"/>
              </w:rPr>
            </w:pPr>
          </w:p>
          <w:p w14:paraId="17E28603"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Līgums sastādīts</w:t>
            </w:r>
            <w:r w:rsidRPr="00A131C9">
              <w:rPr>
                <w:rFonts w:asciiTheme="minorHAnsi" w:eastAsiaTheme="minorHAnsi" w:hAnsiTheme="minorHAnsi" w:cstheme="minorBidi"/>
                <w:sz w:val="22"/>
                <w:szCs w:val="22"/>
                <w:lang w:eastAsia="en-US"/>
              </w:rPr>
              <w:t xml:space="preserve">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14:paraId="683BEEA3"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7.7. Ar Līguma</w:t>
            </w:r>
            <w:r w:rsidRPr="00A131C9">
              <w:rPr>
                <w:rFonts w:asciiTheme="minorHAnsi" w:eastAsiaTheme="minorHAnsi" w:hAnsiTheme="minorHAnsi" w:cstheme="minorBidi"/>
                <w:sz w:val="22"/>
                <w:szCs w:val="22"/>
                <w:lang w:eastAsia="en-US"/>
              </w:rPr>
              <w:t xml:space="preserve">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w:t>
            </w:r>
            <w:r>
              <w:rPr>
                <w:rFonts w:asciiTheme="minorHAnsi" w:eastAsiaTheme="minorHAnsi" w:hAnsiTheme="minorHAnsi" w:cstheme="minorBidi"/>
                <w:sz w:val="22"/>
                <w:szCs w:val="22"/>
                <w:lang w:eastAsia="en-US"/>
              </w:rPr>
              <w:t xml:space="preserve"> visas tiesības uzņemties Līgumā</w:t>
            </w:r>
            <w:r w:rsidRPr="00A131C9">
              <w:rPr>
                <w:rFonts w:asciiTheme="minorHAnsi" w:eastAsiaTheme="minorHAnsi" w:hAnsiTheme="minorHAnsi" w:cstheme="minorBidi"/>
                <w:sz w:val="22"/>
                <w:szCs w:val="22"/>
                <w:lang w:eastAsia="en-US"/>
              </w:rPr>
              <w:t xml:space="preserve"> noteiktās saistības un pienākumus, kā </w:t>
            </w:r>
            <w:r>
              <w:rPr>
                <w:rFonts w:asciiTheme="minorHAnsi" w:eastAsiaTheme="minorHAnsi" w:hAnsiTheme="minorHAnsi" w:cstheme="minorBidi"/>
                <w:sz w:val="22"/>
                <w:szCs w:val="22"/>
                <w:lang w:eastAsia="en-US"/>
              </w:rPr>
              <w:t>arī vienojas pildīt visus Līgumā</w:t>
            </w:r>
            <w:r w:rsidRPr="00A131C9">
              <w:rPr>
                <w:rFonts w:asciiTheme="minorHAnsi" w:eastAsiaTheme="minorHAnsi" w:hAnsiTheme="minorHAnsi" w:cstheme="minorBidi"/>
                <w:sz w:val="22"/>
                <w:szCs w:val="22"/>
                <w:lang w:eastAsia="en-US"/>
              </w:rPr>
              <w:t xml:space="preserve"> paredzētos nosacījumus.</w:t>
            </w:r>
          </w:p>
          <w:p w14:paraId="5E3EE357"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tc>
      </w:tr>
      <w:tr w:rsidR="00A74E3B" w:rsidRPr="00A131C9" w14:paraId="40F7F47D" w14:textId="77777777" w:rsidTr="00A74E3B">
        <w:trPr>
          <w:gridAfter w:val="2"/>
          <w:wAfter w:w="426" w:type="dxa"/>
        </w:trPr>
        <w:tc>
          <w:tcPr>
            <w:tcW w:w="8715" w:type="dxa"/>
            <w:gridSpan w:val="2"/>
          </w:tcPr>
          <w:p w14:paraId="18A9B0FF"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tc>
      </w:tr>
      <w:tr w:rsidR="00A74E3B" w:rsidRPr="00A131C9" w14:paraId="14D0D897" w14:textId="77777777" w:rsidTr="00A74E3B">
        <w:trPr>
          <w:gridAfter w:val="1"/>
          <w:wAfter w:w="35" w:type="dxa"/>
        </w:trPr>
        <w:tc>
          <w:tcPr>
            <w:tcW w:w="5137" w:type="dxa"/>
          </w:tcPr>
          <w:p w14:paraId="036B2EB0"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14:paraId="41EAD028"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p>
          <w:p w14:paraId="68406D8A"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14:paraId="0AB72D43"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14:paraId="30502CEC"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14:paraId="0ED81B73"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14:paraId="13A1C9B8"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14:paraId="40C46180"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14:paraId="48DD342E"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14:paraId="6927A9E4"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14:paraId="31AD8039"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p>
          <w:p w14:paraId="681CCFDD"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14:paraId="345F443A" w14:textId="77777777" w:rsidR="00A74E3B" w:rsidRPr="00A131C9" w:rsidRDefault="00A74E3B" w:rsidP="00A74E3B">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14:paraId="45C930F9"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14:paraId="52689A5F"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p w14:paraId="11F70728"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14:paraId="4CDA3870"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14:paraId="6AB3EF49" w14:textId="77777777" w:rsidR="00A74E3B" w:rsidRPr="00A131C9" w:rsidRDefault="00A74E3B" w:rsidP="00A74E3B">
            <w:pPr>
              <w:spacing w:line="276" w:lineRule="auto"/>
              <w:jc w:val="both"/>
              <w:rPr>
                <w:rFonts w:asciiTheme="minorHAnsi" w:eastAsiaTheme="minorHAnsi" w:hAnsiTheme="minorHAnsi" w:cstheme="minorBidi"/>
                <w:sz w:val="22"/>
                <w:szCs w:val="22"/>
                <w:lang w:eastAsia="en-US"/>
              </w:rPr>
            </w:pPr>
          </w:p>
        </w:tc>
        <w:tc>
          <w:tcPr>
            <w:tcW w:w="3969" w:type="dxa"/>
            <w:gridSpan w:val="2"/>
          </w:tcPr>
          <w:p w14:paraId="13EFB21E"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14:paraId="6D90E045"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p>
          <w:p w14:paraId="69F899D2" w14:textId="77777777" w:rsidR="00A74E3B" w:rsidRPr="00A131C9" w:rsidRDefault="00A74E3B" w:rsidP="00A74E3B">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14:paraId="0131F6B8" w14:textId="77777777" w:rsidR="00A74E3B" w:rsidRPr="00A131C9" w:rsidRDefault="00A74E3B" w:rsidP="00A74E3B">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14:paraId="74D293C2" w14:textId="77777777" w:rsidR="00A74E3B" w:rsidRPr="00A131C9" w:rsidRDefault="00A74E3B" w:rsidP="00A74E3B">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14:paraId="4D7B6C0B" w14:textId="77777777" w:rsidR="00A74E3B" w:rsidRPr="00A131C9" w:rsidRDefault="00A74E3B" w:rsidP="00A74E3B">
            <w:pPr>
              <w:spacing w:line="276" w:lineRule="auto"/>
              <w:ind w:left="34"/>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14:paraId="12ECBD09" w14:textId="77777777" w:rsidR="00A74E3B" w:rsidRPr="00A131C9" w:rsidRDefault="00A74E3B" w:rsidP="00A74E3B">
            <w:pPr>
              <w:spacing w:line="276" w:lineRule="auto"/>
              <w:ind w:left="34"/>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14:paraId="1F1CD059"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14:paraId="2F71A426"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14:paraId="35B31A06"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14:paraId="32FA3850" w14:textId="77777777" w:rsidR="00A74E3B" w:rsidRPr="00A131C9" w:rsidRDefault="00A74E3B" w:rsidP="00A74E3B">
            <w:pPr>
              <w:spacing w:line="276" w:lineRule="auto"/>
              <w:ind w:left="34"/>
              <w:jc w:val="both"/>
              <w:rPr>
                <w:rFonts w:asciiTheme="minorHAnsi" w:eastAsiaTheme="minorHAnsi" w:hAnsiTheme="minorHAnsi" w:cstheme="minorBidi"/>
                <w:b/>
                <w:sz w:val="22"/>
                <w:szCs w:val="22"/>
                <w:lang w:eastAsia="en-US"/>
              </w:rPr>
            </w:pPr>
          </w:p>
          <w:p w14:paraId="444F30A0" w14:textId="77777777" w:rsidR="00A74E3B" w:rsidRPr="00A131C9" w:rsidRDefault="00A74E3B" w:rsidP="00A74E3B">
            <w:pPr>
              <w:spacing w:line="276" w:lineRule="auto"/>
              <w:ind w:left="34"/>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14:paraId="2D09429E" w14:textId="77777777" w:rsidR="00A74E3B" w:rsidRPr="00A131C9" w:rsidRDefault="00A74E3B" w:rsidP="00A74E3B">
            <w:pPr>
              <w:spacing w:line="276" w:lineRule="auto"/>
              <w:ind w:left="34"/>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14:paraId="574D6EBB" w14:textId="77777777" w:rsidR="00A74E3B" w:rsidRPr="00A131C9" w:rsidRDefault="00A74E3B" w:rsidP="00A74E3B">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14:paraId="509DD2C6" w14:textId="77777777" w:rsidR="00A74E3B" w:rsidRPr="00A131C9" w:rsidRDefault="00A74E3B" w:rsidP="00A74E3B">
            <w:pPr>
              <w:spacing w:line="276" w:lineRule="auto"/>
              <w:ind w:left="34"/>
              <w:jc w:val="both"/>
              <w:rPr>
                <w:rFonts w:asciiTheme="minorHAnsi" w:eastAsiaTheme="minorHAnsi" w:hAnsiTheme="minorHAnsi" w:cstheme="minorBidi"/>
                <w:b/>
                <w:sz w:val="22"/>
                <w:szCs w:val="22"/>
                <w:lang w:eastAsia="en-US"/>
              </w:rPr>
            </w:pPr>
          </w:p>
          <w:p w14:paraId="51ABE3C6"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14:paraId="4A4E07B5"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14:paraId="2E8A905C" w14:textId="77777777" w:rsidR="00A74E3B" w:rsidRPr="00A131C9" w:rsidRDefault="00A74E3B" w:rsidP="00A74E3B">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14:paraId="2B11D10E" w14:textId="77777777" w:rsidR="00A74E3B" w:rsidRDefault="00A74E3B" w:rsidP="00A74E3B">
      <w:pPr>
        <w:tabs>
          <w:tab w:val="left" w:pos="540"/>
        </w:tabs>
        <w:ind w:left="540"/>
        <w:jc w:val="both"/>
        <w:rPr>
          <w:bCs/>
        </w:rPr>
      </w:pPr>
    </w:p>
    <w:p w14:paraId="20868EB5" w14:textId="52248A67" w:rsidR="00A74E3B" w:rsidRPr="00A74E3B" w:rsidRDefault="00A74E3B" w:rsidP="00A74E3B">
      <w:pPr>
        <w:spacing w:after="200" w:line="276" w:lineRule="auto"/>
        <w:rPr>
          <w:bCs/>
        </w:rPr>
      </w:pPr>
      <w:r>
        <w:rPr>
          <w:bCs/>
        </w:rPr>
        <w:br w:type="page"/>
      </w:r>
    </w:p>
    <w:p w14:paraId="651D6EEC" w14:textId="77777777" w:rsidR="00A74E3B" w:rsidRPr="00FF7991" w:rsidRDefault="00A74E3B" w:rsidP="00A74E3B">
      <w:pPr>
        <w:rPr>
          <w:rFonts w:asciiTheme="minorHAnsi" w:hAnsiTheme="minorHAnsi"/>
          <w:sz w:val="22"/>
          <w:szCs w:val="22"/>
          <w:lang w:eastAsia="en-US"/>
        </w:rPr>
      </w:pPr>
    </w:p>
    <w:p w14:paraId="35354447" w14:textId="77777777" w:rsidR="00A74E3B" w:rsidRDefault="00A74E3B" w:rsidP="00A74E3B">
      <w:pPr>
        <w:pStyle w:val="Standard"/>
        <w:rPr>
          <w:b/>
          <w:bCs/>
        </w:rPr>
      </w:pPr>
    </w:p>
    <w:p w14:paraId="57892AE3" w14:textId="77777777" w:rsidR="00A74E3B" w:rsidRPr="00FF7991" w:rsidRDefault="00A74E3B" w:rsidP="00A74E3B">
      <w:pPr>
        <w:pStyle w:val="Standard"/>
        <w:jc w:val="right"/>
        <w:rPr>
          <w:bCs/>
        </w:rPr>
      </w:pPr>
      <w:r w:rsidRPr="00FF7991">
        <w:rPr>
          <w:bCs/>
        </w:rPr>
        <w:t>Pielikums līgumam</w:t>
      </w:r>
    </w:p>
    <w:p w14:paraId="443F312A" w14:textId="77777777" w:rsidR="00A74E3B" w:rsidRPr="004F6943" w:rsidRDefault="00A74E3B" w:rsidP="00A74E3B">
      <w:pPr>
        <w:pStyle w:val="Standard"/>
        <w:jc w:val="center"/>
        <w:rPr>
          <w:b/>
          <w:bCs/>
        </w:rPr>
      </w:pPr>
      <w:r w:rsidRPr="004F6943">
        <w:rPr>
          <w:b/>
          <w:bCs/>
        </w:rPr>
        <w:t>Pretenzijas akta veidne</w:t>
      </w:r>
    </w:p>
    <w:p w14:paraId="474DE4E9" w14:textId="77777777" w:rsidR="00A74E3B" w:rsidRDefault="00A74E3B" w:rsidP="00A74E3B">
      <w:pPr>
        <w:pStyle w:val="Standard"/>
        <w:rPr>
          <w:bCs/>
        </w:rPr>
      </w:pPr>
    </w:p>
    <w:p w14:paraId="12539185" w14:textId="77777777" w:rsidR="00A74E3B" w:rsidRDefault="00A74E3B" w:rsidP="00A74E3B">
      <w:pPr>
        <w:pStyle w:val="Standard"/>
      </w:pPr>
      <w:r>
        <w:rPr>
          <w:bCs/>
        </w:rPr>
        <w:t>Pretenziju akts</w:t>
      </w:r>
      <w:r w:rsidRPr="00735C88">
        <w:t xml:space="preserve"> </w:t>
      </w:r>
      <w:r>
        <w:t>Reģistrācijas Nr. ______ , ____._____.20____</w:t>
      </w:r>
    </w:p>
    <w:p w14:paraId="2B024ABF" w14:textId="77777777" w:rsidR="00A74E3B" w:rsidRDefault="00A74E3B" w:rsidP="00A74E3B">
      <w:pPr>
        <w:pStyle w:val="Standard"/>
      </w:pPr>
    </w:p>
    <w:p w14:paraId="11FA5A68" w14:textId="77777777" w:rsidR="00A74E3B" w:rsidRDefault="00A74E3B" w:rsidP="00A74E3B">
      <w:pPr>
        <w:pStyle w:val="Standard"/>
        <w:jc w:val="center"/>
      </w:pPr>
      <w:r>
        <w:rPr>
          <w:b/>
          <w:sz w:val="32"/>
          <w:szCs w:val="32"/>
        </w:rPr>
        <w:t>Pretenzijas akts</w:t>
      </w:r>
      <w:r>
        <w:rPr>
          <w:rStyle w:val="FootnoteReference"/>
          <w:b/>
          <w:sz w:val="32"/>
          <w:szCs w:val="32"/>
        </w:rPr>
        <w:footnoteReference w:id="10"/>
      </w:r>
    </w:p>
    <w:p w14:paraId="4C6AF32A" w14:textId="77777777" w:rsidR="00A74E3B" w:rsidRDefault="00A74E3B" w:rsidP="00A74E3B">
      <w:pPr>
        <w:pStyle w:val="Standard"/>
        <w:jc w:val="center"/>
      </w:pPr>
    </w:p>
    <w:tbl>
      <w:tblPr>
        <w:tblW w:w="8790" w:type="dxa"/>
        <w:tblLayout w:type="fixed"/>
        <w:tblCellMar>
          <w:left w:w="10" w:type="dxa"/>
          <w:right w:w="10" w:type="dxa"/>
        </w:tblCellMar>
        <w:tblLook w:val="0000" w:firstRow="0" w:lastRow="0" w:firstColumn="0" w:lastColumn="0" w:noHBand="0" w:noVBand="0"/>
      </w:tblPr>
      <w:tblGrid>
        <w:gridCol w:w="2235"/>
        <w:gridCol w:w="6555"/>
      </w:tblGrid>
      <w:tr w:rsidR="00A74E3B" w14:paraId="33C3DDFE" w14:textId="77777777" w:rsidTr="00A74E3B">
        <w:tc>
          <w:tcPr>
            <w:tcW w:w="22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F729E" w14:textId="77777777" w:rsidR="00A74E3B" w:rsidRDefault="00A74E3B" w:rsidP="00A74E3B">
            <w:pPr>
              <w:pStyle w:val="TableContents"/>
            </w:pPr>
            <w:r>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DCE182" w14:textId="77777777" w:rsidR="00A74E3B" w:rsidRDefault="00A74E3B" w:rsidP="00A74E3B">
            <w:pPr>
              <w:pStyle w:val="TableContents"/>
              <w:rPr>
                <w:b/>
                <w:bCs/>
                <w:i/>
                <w:iCs/>
                <w:shd w:val="clear" w:color="auto" w:fill="C0C0C0"/>
              </w:rPr>
            </w:pPr>
          </w:p>
        </w:tc>
      </w:tr>
      <w:tr w:rsidR="00A74E3B" w14:paraId="42F42129"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7C2821BA" w14:textId="77777777" w:rsidR="00A74E3B" w:rsidRDefault="00A74E3B" w:rsidP="00A74E3B">
            <w:pPr>
              <w:pStyle w:val="TableContents"/>
            </w:pPr>
            <w:r>
              <w:t>Piegādātājs</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A2CF36" w14:textId="77777777" w:rsidR="00A74E3B" w:rsidRDefault="00A74E3B" w:rsidP="00A74E3B">
            <w:pPr>
              <w:pStyle w:val="TableContents"/>
              <w:rPr>
                <w:b/>
                <w:bCs/>
                <w:i/>
                <w:iCs/>
                <w:shd w:val="clear" w:color="auto" w:fill="C0C0C0"/>
              </w:rPr>
            </w:pPr>
          </w:p>
        </w:tc>
      </w:tr>
      <w:tr w:rsidR="00A74E3B" w14:paraId="58BE90F6"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2AA8F3DE" w14:textId="77777777" w:rsidR="00A74E3B" w:rsidRDefault="00A74E3B" w:rsidP="00A74E3B">
            <w:pPr>
              <w:pStyle w:val="TableContents"/>
            </w:pPr>
            <w:r>
              <w:t>Pretenzijas būtība</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A05A8D" w14:textId="77777777" w:rsidR="00A74E3B" w:rsidRDefault="00A74E3B" w:rsidP="00A74E3B">
            <w:pPr>
              <w:pStyle w:val="TableContents"/>
              <w:rPr>
                <w:b/>
                <w:bCs/>
                <w:i/>
                <w:iCs/>
                <w:shd w:val="clear" w:color="auto" w:fill="C0C0C0"/>
              </w:rPr>
            </w:pPr>
          </w:p>
        </w:tc>
      </w:tr>
      <w:tr w:rsidR="00A74E3B" w14:paraId="1881A0E1"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21CC20FC" w14:textId="77777777" w:rsidR="00A74E3B" w:rsidRDefault="00A74E3B" w:rsidP="00A74E3B">
            <w:pPr>
              <w:pStyle w:val="TableContents"/>
            </w:pPr>
            <w:r>
              <w:t>Ietekme uz darbību</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1A2170" w14:textId="77777777" w:rsidR="00A74E3B" w:rsidRDefault="00A74E3B" w:rsidP="00A74E3B">
            <w:pPr>
              <w:pStyle w:val="TableContents"/>
              <w:rPr>
                <w:b/>
                <w:bCs/>
                <w:i/>
                <w:iCs/>
                <w:shd w:val="clear" w:color="auto" w:fill="C0C0C0"/>
              </w:rPr>
            </w:pPr>
          </w:p>
        </w:tc>
      </w:tr>
    </w:tbl>
    <w:p w14:paraId="40058D63" w14:textId="77777777" w:rsidR="00A74E3B" w:rsidRDefault="00A74E3B" w:rsidP="00A74E3B">
      <w:pPr>
        <w:pStyle w:val="Standard"/>
        <w:ind w:hanging="15"/>
      </w:pPr>
    </w:p>
    <w:p w14:paraId="300DEAE7" w14:textId="77777777" w:rsidR="00A74E3B" w:rsidRDefault="00A74E3B" w:rsidP="00A74E3B">
      <w:pPr>
        <w:pStyle w:val="Standard"/>
        <w:ind w:hanging="15"/>
        <w:rPr>
          <w:b/>
          <w:bCs/>
        </w:rPr>
      </w:pPr>
      <w:r>
        <w:rPr>
          <w:b/>
          <w:bCs/>
        </w:rPr>
        <w:t>Uzņēmuma pārstāvis:</w:t>
      </w:r>
    </w:p>
    <w:p w14:paraId="20F974E4" w14:textId="77777777" w:rsidR="00A74E3B" w:rsidRDefault="00A74E3B" w:rsidP="00A74E3B">
      <w:pPr>
        <w:pStyle w:val="TableContents"/>
      </w:pPr>
      <w:r>
        <w:t>Struktūrvienības kods:</w:t>
      </w:r>
    </w:p>
    <w:p w14:paraId="1D06018F" w14:textId="77777777" w:rsidR="00A74E3B" w:rsidRDefault="00A74E3B" w:rsidP="00A74E3B">
      <w:pPr>
        <w:pStyle w:val="Standard"/>
        <w:rPr>
          <w:b/>
        </w:rPr>
      </w:pPr>
      <w:r>
        <w:rPr>
          <w:b/>
        </w:rPr>
        <w:t>________________________________  _______________________  ________________</w:t>
      </w:r>
    </w:p>
    <w:p w14:paraId="0A767D4E" w14:textId="77777777" w:rsidR="00A74E3B" w:rsidRDefault="00A74E3B" w:rsidP="00A74E3B">
      <w:pPr>
        <w:pStyle w:val="Standard"/>
      </w:pPr>
      <w:r>
        <w:t xml:space="preserve">                       /Amats/                                            /Paraksts/                    /Vārds, uzvārds/</w:t>
      </w:r>
    </w:p>
    <w:p w14:paraId="7EB1CF35" w14:textId="77777777" w:rsidR="00A74E3B" w:rsidRDefault="00A74E3B" w:rsidP="00A74E3B">
      <w:pPr>
        <w:pStyle w:val="Standard"/>
      </w:pPr>
      <w:r>
        <w:t>20___.g.___________________</w:t>
      </w:r>
    </w:p>
    <w:p w14:paraId="0667151A" w14:textId="77777777" w:rsidR="00A74E3B" w:rsidRDefault="00A74E3B" w:rsidP="00A74E3B">
      <w:pPr>
        <w:pStyle w:val="Standard"/>
      </w:pPr>
    </w:p>
    <w:p w14:paraId="3BA128D7" w14:textId="77777777" w:rsidR="00A74E3B" w:rsidRDefault="00A74E3B" w:rsidP="00A74E3B">
      <w:pPr>
        <w:pStyle w:val="TableContents"/>
      </w:pPr>
      <w:r>
        <w:rPr>
          <w:b/>
          <w:bCs/>
        </w:rPr>
        <w:t>Piegādātāja pārstāvis</w:t>
      </w:r>
      <w:r>
        <w:rPr>
          <w:rStyle w:val="FootnoteReference"/>
          <w:b/>
          <w:bCs/>
        </w:rPr>
        <w:footnoteReference w:id="11"/>
      </w:r>
      <w:r>
        <w:rPr>
          <w:b/>
          <w:bCs/>
        </w:rPr>
        <w:t>:</w:t>
      </w:r>
    </w:p>
    <w:p w14:paraId="30A881E5" w14:textId="77777777" w:rsidR="00A74E3B" w:rsidRDefault="00A74E3B" w:rsidP="00A74E3B">
      <w:pPr>
        <w:pStyle w:val="TableContents"/>
        <w:tabs>
          <w:tab w:val="left" w:pos="3180"/>
        </w:tabs>
      </w:pPr>
      <w:r>
        <w:t>Piekrītu:</w:t>
      </w:r>
      <w:r>
        <w:tab/>
      </w:r>
      <w:r>
        <w:tab/>
      </w:r>
      <w:r>
        <w:tab/>
      </w:r>
      <w:r>
        <w:tab/>
      </w:r>
      <w:r>
        <w:t></w:t>
      </w:r>
    </w:p>
    <w:p w14:paraId="4B8BF419" w14:textId="77777777" w:rsidR="00A74E3B" w:rsidRDefault="00A74E3B" w:rsidP="00A74E3B">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04EFA" w14:textId="77777777" w:rsidR="00A74E3B" w:rsidRDefault="00A74E3B" w:rsidP="00A74E3B">
      <w:pPr>
        <w:pStyle w:val="TableContents"/>
      </w:pPr>
    </w:p>
    <w:p w14:paraId="1982BC3E" w14:textId="77777777" w:rsidR="00A74E3B" w:rsidRDefault="00A74E3B" w:rsidP="00A74E3B">
      <w:pPr>
        <w:pStyle w:val="TableContents"/>
      </w:pPr>
      <w:r>
        <w:t>Sastādīts bez piegādātāja pārstāvja klātbūtnes:</w:t>
      </w:r>
      <w:r>
        <w:tab/>
      </w:r>
      <w:r>
        <w:t></w:t>
      </w:r>
    </w:p>
    <w:p w14:paraId="477C4DD2" w14:textId="77777777" w:rsidR="00A74E3B" w:rsidRDefault="00A74E3B" w:rsidP="00A74E3B">
      <w:pPr>
        <w:pStyle w:val="TableContents"/>
      </w:pPr>
    </w:p>
    <w:p w14:paraId="06C24D14" w14:textId="77777777" w:rsidR="00A74E3B" w:rsidRDefault="00A74E3B" w:rsidP="00A74E3B">
      <w:pPr>
        <w:pStyle w:val="Standard"/>
        <w:rPr>
          <w:b/>
        </w:rPr>
      </w:pPr>
      <w:r>
        <w:rPr>
          <w:b/>
        </w:rPr>
        <w:t>________________________________  _______________________  ________________</w:t>
      </w:r>
    </w:p>
    <w:p w14:paraId="6713BF4C" w14:textId="77777777" w:rsidR="00A74E3B" w:rsidRDefault="00A74E3B" w:rsidP="00A74E3B">
      <w:pPr>
        <w:pStyle w:val="Standard"/>
      </w:pPr>
      <w:r>
        <w:t xml:space="preserve">                       /Amats/                                            /Paraksts/                    /Vārds, uzvārds/</w:t>
      </w:r>
    </w:p>
    <w:p w14:paraId="7B9EA7F0" w14:textId="77777777" w:rsidR="00A74E3B" w:rsidRDefault="00A74E3B" w:rsidP="00A74E3B">
      <w:pPr>
        <w:pStyle w:val="Standard"/>
      </w:pPr>
      <w:r>
        <w:t>20___.g.___________________</w:t>
      </w:r>
    </w:p>
    <w:p w14:paraId="109DA085" w14:textId="77777777" w:rsidR="00A74E3B" w:rsidRDefault="00A74E3B" w:rsidP="00A74E3B">
      <w:pPr>
        <w:pStyle w:val="Standard"/>
      </w:pPr>
    </w:p>
    <w:p w14:paraId="0A23CB63" w14:textId="77777777" w:rsidR="00A74E3B" w:rsidRDefault="00A74E3B" w:rsidP="00A74E3B">
      <w:pPr>
        <w:pStyle w:val="Standard"/>
      </w:pPr>
    </w:p>
    <w:p w14:paraId="1A3E49DE" w14:textId="77777777" w:rsidR="00A74E3B" w:rsidRDefault="00A74E3B" w:rsidP="00A74E3B">
      <w:pPr>
        <w:pStyle w:val="Standard"/>
      </w:pPr>
    </w:p>
    <w:p w14:paraId="62A48643" w14:textId="77777777" w:rsidR="00A74E3B" w:rsidRDefault="00A74E3B" w:rsidP="00A74E3B">
      <w:pPr>
        <w:pStyle w:val="Standard"/>
      </w:pPr>
      <w:r>
        <w:t>Pielikumā:</w:t>
      </w:r>
    </w:p>
    <w:p w14:paraId="5CBFB685" w14:textId="77777777" w:rsidR="00A74E3B" w:rsidRDefault="00A74E3B" w:rsidP="00A74E3B">
      <w:pPr>
        <w:pStyle w:val="TableContents"/>
        <w:widowControl/>
        <w:numPr>
          <w:ilvl w:val="0"/>
          <w:numId w:val="28"/>
        </w:numPr>
        <w:jc w:val="both"/>
      </w:pPr>
    </w:p>
    <w:p w14:paraId="41C9E1A9" w14:textId="77777777" w:rsidR="00A74E3B" w:rsidRDefault="00A74E3B" w:rsidP="00A74E3B">
      <w:pPr>
        <w:tabs>
          <w:tab w:val="left" w:pos="540"/>
        </w:tabs>
        <w:ind w:left="540"/>
        <w:jc w:val="both"/>
        <w:rPr>
          <w:bCs/>
        </w:rPr>
      </w:pPr>
    </w:p>
    <w:p w14:paraId="78E2E5F6" w14:textId="77777777" w:rsidR="00A74E3B" w:rsidRDefault="00A74E3B" w:rsidP="00A74E3B">
      <w:pPr>
        <w:tabs>
          <w:tab w:val="left" w:pos="540"/>
        </w:tabs>
        <w:jc w:val="both"/>
        <w:rPr>
          <w:bCs/>
        </w:rPr>
      </w:pPr>
    </w:p>
    <w:p w14:paraId="1D13B316" w14:textId="77777777" w:rsidR="00A74E3B" w:rsidRDefault="00A74E3B" w:rsidP="00E47EE5">
      <w:pPr>
        <w:tabs>
          <w:tab w:val="left" w:pos="540"/>
        </w:tabs>
        <w:rPr>
          <w:bCs/>
        </w:rPr>
      </w:pPr>
    </w:p>
    <w:sectPr w:rsidR="00A74E3B" w:rsidSect="00F262BD">
      <w:headerReference w:type="default" r:id="rId15"/>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24D6E" w14:textId="77777777" w:rsidR="00925AC3" w:rsidRDefault="00925AC3" w:rsidP="004835A0">
      <w:r>
        <w:separator/>
      </w:r>
    </w:p>
  </w:endnote>
  <w:endnote w:type="continuationSeparator" w:id="0">
    <w:p w14:paraId="3D597DA2" w14:textId="77777777" w:rsidR="00925AC3" w:rsidRDefault="00925AC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14:paraId="236F32D6" w14:textId="77777777" w:rsidR="00283C0D" w:rsidRDefault="00283C0D" w:rsidP="00E90752">
        <w:pPr>
          <w:pStyle w:val="Footer"/>
          <w:jc w:val="center"/>
        </w:pPr>
        <w:r>
          <w:fldChar w:fldCharType="begin"/>
        </w:r>
        <w:r>
          <w:instrText xml:space="preserve"> PAGE   \* MERGEFORMAT </w:instrText>
        </w:r>
        <w:r>
          <w:fldChar w:fldCharType="separate"/>
        </w:r>
        <w:r w:rsidR="000B286D">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2579" w14:textId="77777777" w:rsidR="00925AC3" w:rsidRDefault="00925AC3" w:rsidP="004835A0">
      <w:r>
        <w:separator/>
      </w:r>
    </w:p>
  </w:footnote>
  <w:footnote w:type="continuationSeparator" w:id="0">
    <w:p w14:paraId="58FB9466" w14:textId="77777777" w:rsidR="00925AC3" w:rsidRDefault="00925AC3" w:rsidP="004835A0">
      <w:r>
        <w:continuationSeparator/>
      </w:r>
    </w:p>
  </w:footnote>
  <w:footnote w:id="1">
    <w:p w14:paraId="4DD5FE2D" w14:textId="77777777" w:rsidR="00283C0D" w:rsidRDefault="00283C0D" w:rsidP="00810096">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14:paraId="2584D99E" w14:textId="77777777" w:rsidR="00283C0D" w:rsidRDefault="00283C0D" w:rsidP="00810096">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r>
        <w:t>.</w:t>
      </w:r>
    </w:p>
  </w:footnote>
  <w:footnote w:id="3">
    <w:p w14:paraId="749D50FF" w14:textId="77777777" w:rsidR="00283C0D" w:rsidRDefault="00283C0D" w:rsidP="0081009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4">
    <w:p w14:paraId="5239353B" w14:textId="77777777" w:rsidR="00283C0D" w:rsidRDefault="00283C0D" w:rsidP="0081009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5">
    <w:p w14:paraId="77BBF62A" w14:textId="77777777" w:rsidR="00283C0D" w:rsidRDefault="00283C0D" w:rsidP="00810096">
      <w:pPr>
        <w:pStyle w:val="FootnoteText"/>
      </w:pPr>
      <w:r>
        <w:rPr>
          <w:rStyle w:val="FootnoteReference"/>
        </w:rPr>
        <w:footnoteRef/>
      </w:r>
      <w:r>
        <w:t xml:space="preserve"> </w:t>
      </w:r>
      <w:r>
        <w:t>Prognozējamais (indikatīvais) preču daudzums ir paredzēts vienīgi iesniegto pretendentu piedāvājumu salīdzināšanai, nav uzskatāms par paredzamo un nav saistošs iepirkuma līguma slēdzējiem.</w:t>
      </w:r>
    </w:p>
  </w:footnote>
  <w:footnote w:id="6">
    <w:p w14:paraId="00DFB261" w14:textId="77777777" w:rsidR="00283C0D" w:rsidRDefault="00283C0D" w:rsidP="00810096">
      <w:pPr>
        <w:pStyle w:val="FootnoteText"/>
      </w:pPr>
      <w:r>
        <w:rPr>
          <w:rStyle w:val="FootnoteReference"/>
        </w:rPr>
        <w:footnoteRef/>
      </w:r>
      <w:r>
        <w:t xml:space="preserve"> </w:t>
      </w:r>
      <w:r>
        <w:t>C</w:t>
      </w:r>
      <w:r w:rsidRPr="004D371A">
        <w:t xml:space="preserve">ena par  1 </w:t>
      </w:r>
      <w:r>
        <w:t>vienību</w:t>
      </w:r>
      <w:r w:rsidRPr="004D371A">
        <w:t xml:space="preserve"> ir saistoša iepirkuma līguma slēdzējiem</w:t>
      </w:r>
      <w:r>
        <w:t>.</w:t>
      </w:r>
    </w:p>
  </w:footnote>
  <w:footnote w:id="7">
    <w:p w14:paraId="20CAF64D" w14:textId="77777777" w:rsidR="00283C0D" w:rsidRDefault="00283C0D" w:rsidP="0081009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8">
    <w:p w14:paraId="2557B141" w14:textId="77777777" w:rsidR="00283C0D" w:rsidRDefault="00283C0D" w:rsidP="00810096">
      <w:pPr>
        <w:pStyle w:val="FootnoteText"/>
      </w:pPr>
      <w:r>
        <w:rPr>
          <w:rStyle w:val="FootnoteReference"/>
        </w:rPr>
        <w:footnoteRef/>
      </w:r>
      <w:r>
        <w:t xml:space="preserve"> </w:t>
      </w:r>
      <w:r>
        <w:t>Aprēķinātā kopsumma ir paredzēta vienīgi iesniegto pretendentu piedāvājumu salīdzināšanai, nav uzskatāma par paredzamo līgumcenu un nav saistoša iepirkuma līguma slēdzējiem</w:t>
      </w:r>
    </w:p>
  </w:footnote>
  <w:footnote w:id="9">
    <w:p w14:paraId="36762033" w14:textId="77777777" w:rsidR="00283C0D" w:rsidRDefault="00283C0D" w:rsidP="00A74E3B">
      <w:pPr>
        <w:pStyle w:val="FootnoteText"/>
      </w:pPr>
      <w:r>
        <w:rPr>
          <w:rStyle w:val="FootnoteReference"/>
        </w:rPr>
        <w:footnoteRef/>
      </w:r>
      <w:r>
        <w:t xml:space="preserve"> </w:t>
      </w:r>
      <w:r>
        <w:t xml:space="preserve">Līgumā ietilpstošo dokumentu saraksts var mainīties atkarībā no situācijas </w:t>
      </w:r>
    </w:p>
  </w:footnote>
  <w:footnote w:id="10">
    <w:p w14:paraId="5124A3D8" w14:textId="77777777" w:rsidR="00283C0D" w:rsidRDefault="00283C0D" w:rsidP="00A74E3B">
      <w:pPr>
        <w:pStyle w:val="FootnoteText"/>
      </w:pPr>
      <w:r>
        <w:rPr>
          <w:rStyle w:val="FootnoteReference"/>
        </w:rPr>
        <w:footnoteRef/>
      </w:r>
      <w:r>
        <w:t xml:space="preserve"> </w:t>
      </w:r>
      <w:r>
        <w:t>Ja sagatavojot pretenzijas aktu visu informāciju nav iespējams izvietot vienā lapā, pretenzijas aktu var turpināt ievērojot dokumentu sagatavošanas prasības.</w:t>
      </w:r>
    </w:p>
  </w:footnote>
  <w:footnote w:id="11">
    <w:p w14:paraId="05AE88F0" w14:textId="77777777" w:rsidR="00283C0D" w:rsidRPr="00A7056B" w:rsidRDefault="00283C0D" w:rsidP="00A74E3B">
      <w:pPr>
        <w:pStyle w:val="FootnoteText"/>
      </w:pPr>
      <w:r>
        <w:rPr>
          <w:rStyle w:val="FootnoteReference"/>
        </w:rPr>
        <w:footnoteRef/>
      </w:r>
      <w:r>
        <w:t xml:space="preserve"> 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9416" w14:textId="77777777" w:rsidR="00283C0D" w:rsidRPr="004835A0" w:rsidRDefault="00283C0D" w:rsidP="004835A0">
    <w:pPr>
      <w:pStyle w:val="Header"/>
      <w:jc w:val="right"/>
      <w:rPr>
        <w:b/>
      </w:rPr>
    </w:pPr>
    <w:r w:rsidRPr="004835A0">
      <w:rPr>
        <w:b/>
      </w:rPr>
      <w:t>APSTIPRINĀTS</w:t>
    </w:r>
  </w:p>
  <w:p w14:paraId="08BCEC28" w14:textId="77777777" w:rsidR="00283C0D" w:rsidRDefault="00283C0D" w:rsidP="004835A0">
    <w:pPr>
      <w:pStyle w:val="Header"/>
      <w:jc w:val="right"/>
    </w:pPr>
    <w:r>
      <w:t>SIA „Daugavpils ūdens”</w:t>
    </w:r>
  </w:p>
  <w:p w14:paraId="52BC7E0A" w14:textId="77777777" w:rsidR="00283C0D" w:rsidRDefault="00283C0D" w:rsidP="004835A0">
    <w:pPr>
      <w:pStyle w:val="Header"/>
      <w:jc w:val="right"/>
    </w:pPr>
    <w:r>
      <w:t>iepirkumu komisijas</w:t>
    </w:r>
  </w:p>
  <w:p w14:paraId="243C38BA" w14:textId="262AF95D" w:rsidR="00283C0D" w:rsidRDefault="00283C0D" w:rsidP="004835A0">
    <w:pPr>
      <w:pStyle w:val="Header"/>
      <w:jc w:val="right"/>
    </w:pPr>
    <w:r w:rsidRPr="007D7C33">
      <w:t xml:space="preserve">2016.gada </w:t>
    </w:r>
    <w:r>
      <w:t>14.aprīļa</w:t>
    </w:r>
    <w:r w:rsidRPr="007D7C33">
      <w:t xml:space="preserve"> sēdē</w:t>
    </w:r>
  </w:p>
  <w:p w14:paraId="3558EB0C" w14:textId="0179773A" w:rsidR="00283C0D" w:rsidRDefault="00283C0D" w:rsidP="004835A0">
    <w:pPr>
      <w:pStyle w:val="Header"/>
      <w:jc w:val="right"/>
    </w:pPr>
    <w:r>
      <w:t>Iepirkuma procedūras Nr.DŪ-2016/12 protokols Nr.1</w:t>
    </w:r>
  </w:p>
  <w:p w14:paraId="2F3DFD08" w14:textId="77777777" w:rsidR="00283C0D" w:rsidRDefault="00283C0D"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24B1" w14:textId="77777777" w:rsidR="00283C0D" w:rsidRPr="004835A0" w:rsidRDefault="00283C0D" w:rsidP="00A74E3B">
    <w:pPr>
      <w:pStyle w:val="Header"/>
      <w:jc w:val="right"/>
      <w:rPr>
        <w:b/>
      </w:rPr>
    </w:pPr>
    <w:r w:rsidRPr="004835A0">
      <w:rPr>
        <w:b/>
      </w:rPr>
      <w:t>APSTIPRINĀTS</w:t>
    </w:r>
  </w:p>
  <w:p w14:paraId="48125784" w14:textId="77777777" w:rsidR="00283C0D" w:rsidRDefault="00283C0D" w:rsidP="00A74E3B">
    <w:pPr>
      <w:pStyle w:val="Header"/>
      <w:jc w:val="right"/>
    </w:pPr>
    <w:r>
      <w:t>SIA „Daugavpils ūdens”</w:t>
    </w:r>
  </w:p>
  <w:p w14:paraId="02B44C28" w14:textId="77777777" w:rsidR="00283C0D" w:rsidRDefault="00283C0D" w:rsidP="00A74E3B">
    <w:pPr>
      <w:pStyle w:val="Header"/>
      <w:jc w:val="right"/>
    </w:pPr>
    <w:r>
      <w:t>iepirkumu komisijas</w:t>
    </w:r>
  </w:p>
  <w:p w14:paraId="59DA5A5E" w14:textId="77777777" w:rsidR="00283C0D" w:rsidRDefault="00283C0D" w:rsidP="00A74E3B">
    <w:pPr>
      <w:pStyle w:val="Header"/>
      <w:jc w:val="right"/>
    </w:pPr>
    <w:r w:rsidRPr="007D7C33">
      <w:t xml:space="preserve">2016.gada </w:t>
    </w:r>
    <w:r>
      <w:t>14.aprīļa</w:t>
    </w:r>
    <w:r w:rsidRPr="007D7C33">
      <w:t xml:space="preserve"> sēdē</w:t>
    </w:r>
  </w:p>
  <w:p w14:paraId="28C9BF10" w14:textId="77777777" w:rsidR="00283C0D" w:rsidRDefault="00283C0D" w:rsidP="00A74E3B">
    <w:pPr>
      <w:pStyle w:val="Header"/>
      <w:jc w:val="right"/>
    </w:pPr>
    <w:r>
      <w:t>Iepirkuma procedūras Nr.DŪ-2016/12 protokols Nr.1</w:t>
    </w:r>
  </w:p>
  <w:p w14:paraId="7C4DAB79" w14:textId="77777777" w:rsidR="00283C0D" w:rsidRDefault="00283C0D" w:rsidP="00CF2ED8">
    <w:pPr>
      <w:pStyle w:val="Header"/>
      <w:jc w:val="right"/>
    </w:pPr>
  </w:p>
  <w:p w14:paraId="4AB839AB" w14:textId="77777777" w:rsidR="00283C0D" w:rsidRPr="009835A9" w:rsidRDefault="00283C0D" w:rsidP="00A74E3B">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9D68" w14:textId="77777777" w:rsidR="00283C0D" w:rsidRPr="004835A0" w:rsidRDefault="00283C0D" w:rsidP="00A74E3B">
    <w:pPr>
      <w:pStyle w:val="Header"/>
      <w:jc w:val="right"/>
      <w:rPr>
        <w:b/>
      </w:rPr>
    </w:pPr>
    <w:r w:rsidRPr="004835A0">
      <w:rPr>
        <w:b/>
      </w:rPr>
      <w:t>APSTIPRINĀTS</w:t>
    </w:r>
  </w:p>
  <w:p w14:paraId="2BAA7B65" w14:textId="77777777" w:rsidR="00283C0D" w:rsidRDefault="00283C0D" w:rsidP="00A74E3B">
    <w:pPr>
      <w:pStyle w:val="Header"/>
      <w:jc w:val="right"/>
    </w:pPr>
    <w:r>
      <w:t>SIA „Daugavpils ūdens”</w:t>
    </w:r>
  </w:p>
  <w:p w14:paraId="464C98A6" w14:textId="77777777" w:rsidR="00283C0D" w:rsidRDefault="00283C0D" w:rsidP="00A74E3B">
    <w:pPr>
      <w:pStyle w:val="Header"/>
      <w:jc w:val="right"/>
    </w:pPr>
    <w:r>
      <w:t>iepirkumu komisijas</w:t>
    </w:r>
  </w:p>
  <w:p w14:paraId="0388F2AC" w14:textId="77777777" w:rsidR="00283C0D" w:rsidRDefault="00283C0D" w:rsidP="00A74E3B">
    <w:pPr>
      <w:pStyle w:val="Header"/>
      <w:jc w:val="right"/>
    </w:pPr>
    <w:r w:rsidRPr="007D7C33">
      <w:t xml:space="preserve">2016.gada </w:t>
    </w:r>
    <w:r>
      <w:t>14.aprīļa</w:t>
    </w:r>
    <w:r w:rsidRPr="007D7C33">
      <w:t xml:space="preserve"> sēdē</w:t>
    </w:r>
  </w:p>
  <w:p w14:paraId="37D26635" w14:textId="77777777" w:rsidR="00283C0D" w:rsidRDefault="00283C0D" w:rsidP="00A74E3B">
    <w:pPr>
      <w:pStyle w:val="Header"/>
      <w:jc w:val="right"/>
    </w:pPr>
    <w:r>
      <w:t>Iepirkuma procedūras Nr.DŪ-2016/12 protokols Nr.1</w:t>
    </w:r>
  </w:p>
  <w:p w14:paraId="3E33CAC5" w14:textId="77777777" w:rsidR="00283C0D" w:rsidRPr="009835A9" w:rsidRDefault="00283C0D"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7"/>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CC76A5F"/>
    <w:multiLevelType w:val="hybridMultilevel"/>
    <w:tmpl w:val="5AEEB14E"/>
    <w:lvl w:ilvl="0" w:tplc="FFCA7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4D85294"/>
    <w:multiLevelType w:val="multilevel"/>
    <w:tmpl w:val="644E99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5224936"/>
    <w:multiLevelType w:val="hybridMultilevel"/>
    <w:tmpl w:val="65B8A312"/>
    <w:lvl w:ilvl="0" w:tplc="2F067BA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25A55940"/>
    <w:multiLevelType w:val="multilevel"/>
    <w:tmpl w:val="516E3832"/>
    <w:lvl w:ilvl="0">
      <w:start w:val="1"/>
      <w:numFmt w:val="decimal"/>
      <w:lvlText w:val="%1."/>
      <w:lvlJc w:val="left"/>
      <w:pPr>
        <w:ind w:left="720" w:hanging="360"/>
      </w:pPr>
    </w:lvl>
    <w:lvl w:ilvl="1">
      <w:start w:val="1"/>
      <w:numFmt w:val="decimal"/>
      <w:lvlText w:val="%1.%2."/>
      <w:lvlJc w:val="left"/>
      <w:pPr>
        <w:ind w:left="1080" w:hanging="360"/>
      </w:pPr>
    </w:lvl>
    <w:lvl w:ilvl="2">
      <w:start w:val="6"/>
      <w:numFmt w:val="decimal"/>
      <w:lvlText w:val="%1.%2.%3."/>
      <w:lvlJc w:val="left"/>
      <w:pPr>
        <w:ind w:left="1440" w:hanging="360"/>
      </w:pPr>
    </w:lvl>
    <w:lvl w:ilvl="3">
      <w:start w:val="2"/>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327564AF"/>
    <w:multiLevelType w:val="multilevel"/>
    <w:tmpl w:val="CD1887C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350C5401"/>
    <w:multiLevelType w:val="multilevel"/>
    <w:tmpl w:val="B888E91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3" w15:restartNumberingAfterBreak="0">
    <w:nsid w:val="38BC4CBC"/>
    <w:multiLevelType w:val="multilevel"/>
    <w:tmpl w:val="08D056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20E535A"/>
    <w:multiLevelType w:val="multilevel"/>
    <w:tmpl w:val="D13A413E"/>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2F30235"/>
    <w:multiLevelType w:val="multilevel"/>
    <w:tmpl w:val="043E2DE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D642B2"/>
    <w:multiLevelType w:val="multilevel"/>
    <w:tmpl w:val="7DBAB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31"/>
  </w:num>
  <w:num w:numId="4">
    <w:abstractNumId w:val="21"/>
  </w:num>
  <w:num w:numId="5">
    <w:abstractNumId w:val="20"/>
  </w:num>
  <w:num w:numId="6">
    <w:abstractNumId w:val="24"/>
  </w:num>
  <w:num w:numId="7">
    <w:abstractNumId w:val="19"/>
  </w:num>
  <w:num w:numId="8">
    <w:abstractNumId w:val="17"/>
  </w:num>
  <w:num w:numId="9">
    <w:abstractNumId w:val="23"/>
  </w:num>
  <w:num w:numId="10">
    <w:abstractNumId w:val="28"/>
  </w:num>
  <w:num w:numId="11">
    <w:abstractNumId w:val="2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8"/>
  </w:num>
  <w:num w:numId="27">
    <w:abstractNumId w:val="14"/>
  </w:num>
  <w:num w:numId="28">
    <w:abstractNumId w:val="16"/>
  </w:num>
  <w:num w:numId="29">
    <w:abstractNumId w:val="30"/>
  </w:num>
  <w:num w:numId="30">
    <w:abstractNumId w:val="26"/>
  </w:num>
  <w:num w:numId="31">
    <w:abstractNumId w:val="25"/>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1095"/>
    <w:rsid w:val="000342C5"/>
    <w:rsid w:val="00036D74"/>
    <w:rsid w:val="00046500"/>
    <w:rsid w:val="0005265F"/>
    <w:rsid w:val="000569C4"/>
    <w:rsid w:val="00057D0F"/>
    <w:rsid w:val="00061294"/>
    <w:rsid w:val="00062E8D"/>
    <w:rsid w:val="00064C4D"/>
    <w:rsid w:val="00073A3B"/>
    <w:rsid w:val="000840DD"/>
    <w:rsid w:val="00087642"/>
    <w:rsid w:val="00087F10"/>
    <w:rsid w:val="0009325F"/>
    <w:rsid w:val="00093439"/>
    <w:rsid w:val="000A12E9"/>
    <w:rsid w:val="000A6E8A"/>
    <w:rsid w:val="000B286D"/>
    <w:rsid w:val="000B4B70"/>
    <w:rsid w:val="000B6495"/>
    <w:rsid w:val="000C121A"/>
    <w:rsid w:val="000C25D3"/>
    <w:rsid w:val="000C2DBB"/>
    <w:rsid w:val="000C70ED"/>
    <w:rsid w:val="000C7FFC"/>
    <w:rsid w:val="000D4445"/>
    <w:rsid w:val="000D7F21"/>
    <w:rsid w:val="000E683A"/>
    <w:rsid w:val="000E7679"/>
    <w:rsid w:val="000E7AA9"/>
    <w:rsid w:val="000F1062"/>
    <w:rsid w:val="000F174B"/>
    <w:rsid w:val="000F28FC"/>
    <w:rsid w:val="000F529B"/>
    <w:rsid w:val="00100999"/>
    <w:rsid w:val="00100E47"/>
    <w:rsid w:val="00101401"/>
    <w:rsid w:val="00101853"/>
    <w:rsid w:val="001106A1"/>
    <w:rsid w:val="00110CE0"/>
    <w:rsid w:val="001110E6"/>
    <w:rsid w:val="00113F99"/>
    <w:rsid w:val="00115744"/>
    <w:rsid w:val="001178D3"/>
    <w:rsid w:val="0012636D"/>
    <w:rsid w:val="00126E66"/>
    <w:rsid w:val="00127F6E"/>
    <w:rsid w:val="00132841"/>
    <w:rsid w:val="001365CE"/>
    <w:rsid w:val="00136F88"/>
    <w:rsid w:val="0013739E"/>
    <w:rsid w:val="001419EE"/>
    <w:rsid w:val="00147B7B"/>
    <w:rsid w:val="00153933"/>
    <w:rsid w:val="0016023C"/>
    <w:rsid w:val="001635FC"/>
    <w:rsid w:val="001646C2"/>
    <w:rsid w:val="00164740"/>
    <w:rsid w:val="00174551"/>
    <w:rsid w:val="0018232F"/>
    <w:rsid w:val="00184011"/>
    <w:rsid w:val="00186BCE"/>
    <w:rsid w:val="00191EB8"/>
    <w:rsid w:val="001940B2"/>
    <w:rsid w:val="001A6CAD"/>
    <w:rsid w:val="001B5803"/>
    <w:rsid w:val="001C4114"/>
    <w:rsid w:val="001C5876"/>
    <w:rsid w:val="001C686F"/>
    <w:rsid w:val="001C7C6B"/>
    <w:rsid w:val="001D113B"/>
    <w:rsid w:val="001F03C0"/>
    <w:rsid w:val="001F0A6B"/>
    <w:rsid w:val="001F2FF1"/>
    <w:rsid w:val="00202EF2"/>
    <w:rsid w:val="00210FD6"/>
    <w:rsid w:val="00215193"/>
    <w:rsid w:val="00216575"/>
    <w:rsid w:val="00221D19"/>
    <w:rsid w:val="002232F1"/>
    <w:rsid w:val="0022450C"/>
    <w:rsid w:val="0022516B"/>
    <w:rsid w:val="00230D4F"/>
    <w:rsid w:val="00244B7C"/>
    <w:rsid w:val="00252B4D"/>
    <w:rsid w:val="00253C61"/>
    <w:rsid w:val="002550AE"/>
    <w:rsid w:val="00260495"/>
    <w:rsid w:val="00263701"/>
    <w:rsid w:val="0026566A"/>
    <w:rsid w:val="0026728E"/>
    <w:rsid w:val="00273A49"/>
    <w:rsid w:val="00275FEA"/>
    <w:rsid w:val="00276F2E"/>
    <w:rsid w:val="002801AE"/>
    <w:rsid w:val="00281074"/>
    <w:rsid w:val="002834CF"/>
    <w:rsid w:val="00283C0D"/>
    <w:rsid w:val="00285D9A"/>
    <w:rsid w:val="00287ECE"/>
    <w:rsid w:val="00295960"/>
    <w:rsid w:val="002A2500"/>
    <w:rsid w:val="002A4FAA"/>
    <w:rsid w:val="002B0BEB"/>
    <w:rsid w:val="002C2D21"/>
    <w:rsid w:val="002C3DFB"/>
    <w:rsid w:val="002C442A"/>
    <w:rsid w:val="002C5F79"/>
    <w:rsid w:val="002D55D1"/>
    <w:rsid w:val="002D7134"/>
    <w:rsid w:val="002D726D"/>
    <w:rsid w:val="002D7C90"/>
    <w:rsid w:val="002E0A71"/>
    <w:rsid w:val="002E0EE6"/>
    <w:rsid w:val="002E337D"/>
    <w:rsid w:val="002E33F6"/>
    <w:rsid w:val="00302295"/>
    <w:rsid w:val="0030563E"/>
    <w:rsid w:val="00310088"/>
    <w:rsid w:val="003101E5"/>
    <w:rsid w:val="003111DD"/>
    <w:rsid w:val="00311943"/>
    <w:rsid w:val="00314F55"/>
    <w:rsid w:val="00315028"/>
    <w:rsid w:val="00316079"/>
    <w:rsid w:val="0031609D"/>
    <w:rsid w:val="0032120B"/>
    <w:rsid w:val="00325D8F"/>
    <w:rsid w:val="003304D8"/>
    <w:rsid w:val="003312B9"/>
    <w:rsid w:val="00334543"/>
    <w:rsid w:val="00334B43"/>
    <w:rsid w:val="00337379"/>
    <w:rsid w:val="0034398F"/>
    <w:rsid w:val="00344B4C"/>
    <w:rsid w:val="0035680A"/>
    <w:rsid w:val="003716FE"/>
    <w:rsid w:val="00373ABC"/>
    <w:rsid w:val="00373FF0"/>
    <w:rsid w:val="00376F8D"/>
    <w:rsid w:val="0038263F"/>
    <w:rsid w:val="00382A6B"/>
    <w:rsid w:val="0038353C"/>
    <w:rsid w:val="00387218"/>
    <w:rsid w:val="00390C8B"/>
    <w:rsid w:val="00396F1E"/>
    <w:rsid w:val="003A0A89"/>
    <w:rsid w:val="003A176D"/>
    <w:rsid w:val="003A2286"/>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079FD"/>
    <w:rsid w:val="004119BF"/>
    <w:rsid w:val="00412FA5"/>
    <w:rsid w:val="0041321A"/>
    <w:rsid w:val="00413278"/>
    <w:rsid w:val="004139E9"/>
    <w:rsid w:val="004203B6"/>
    <w:rsid w:val="004268BC"/>
    <w:rsid w:val="00430FD4"/>
    <w:rsid w:val="004341DB"/>
    <w:rsid w:val="004368F5"/>
    <w:rsid w:val="00444C6B"/>
    <w:rsid w:val="004464A2"/>
    <w:rsid w:val="00446952"/>
    <w:rsid w:val="004505F8"/>
    <w:rsid w:val="00451801"/>
    <w:rsid w:val="004630E7"/>
    <w:rsid w:val="00463149"/>
    <w:rsid w:val="00465846"/>
    <w:rsid w:val="00467CAE"/>
    <w:rsid w:val="004711EA"/>
    <w:rsid w:val="00476DF6"/>
    <w:rsid w:val="00477D85"/>
    <w:rsid w:val="00482C9F"/>
    <w:rsid w:val="004835A0"/>
    <w:rsid w:val="00484357"/>
    <w:rsid w:val="0048463C"/>
    <w:rsid w:val="00486D33"/>
    <w:rsid w:val="00492232"/>
    <w:rsid w:val="00494683"/>
    <w:rsid w:val="00495034"/>
    <w:rsid w:val="00497585"/>
    <w:rsid w:val="004A3000"/>
    <w:rsid w:val="004B6C41"/>
    <w:rsid w:val="004C3043"/>
    <w:rsid w:val="004C3584"/>
    <w:rsid w:val="004D0B30"/>
    <w:rsid w:val="004D0E2F"/>
    <w:rsid w:val="004D0EB6"/>
    <w:rsid w:val="004D2812"/>
    <w:rsid w:val="004D2F24"/>
    <w:rsid w:val="004D4A58"/>
    <w:rsid w:val="004D7566"/>
    <w:rsid w:val="004E0333"/>
    <w:rsid w:val="004E2295"/>
    <w:rsid w:val="004E229B"/>
    <w:rsid w:val="004E7ADF"/>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7D45"/>
    <w:rsid w:val="005A6BE8"/>
    <w:rsid w:val="005B67BC"/>
    <w:rsid w:val="005C1DAF"/>
    <w:rsid w:val="005C2187"/>
    <w:rsid w:val="005C45F5"/>
    <w:rsid w:val="005D156C"/>
    <w:rsid w:val="005D50A7"/>
    <w:rsid w:val="005D6608"/>
    <w:rsid w:val="005E30A6"/>
    <w:rsid w:val="005F339D"/>
    <w:rsid w:val="005F43D2"/>
    <w:rsid w:val="005F652E"/>
    <w:rsid w:val="005F65D8"/>
    <w:rsid w:val="005F6BED"/>
    <w:rsid w:val="00600C7E"/>
    <w:rsid w:val="00603A3E"/>
    <w:rsid w:val="00604E1E"/>
    <w:rsid w:val="00606838"/>
    <w:rsid w:val="00614947"/>
    <w:rsid w:val="00617CAA"/>
    <w:rsid w:val="00617ECE"/>
    <w:rsid w:val="006214DB"/>
    <w:rsid w:val="006267CD"/>
    <w:rsid w:val="00627E0D"/>
    <w:rsid w:val="00632CA1"/>
    <w:rsid w:val="0063332D"/>
    <w:rsid w:val="0063429A"/>
    <w:rsid w:val="00634452"/>
    <w:rsid w:val="00637A5C"/>
    <w:rsid w:val="006413DB"/>
    <w:rsid w:val="00641F2A"/>
    <w:rsid w:val="00642532"/>
    <w:rsid w:val="00642940"/>
    <w:rsid w:val="0065425B"/>
    <w:rsid w:val="00662863"/>
    <w:rsid w:val="00664EB0"/>
    <w:rsid w:val="00670AD4"/>
    <w:rsid w:val="00675587"/>
    <w:rsid w:val="00676504"/>
    <w:rsid w:val="0068388D"/>
    <w:rsid w:val="00694EBD"/>
    <w:rsid w:val="00696FF8"/>
    <w:rsid w:val="00697C71"/>
    <w:rsid w:val="006A3F82"/>
    <w:rsid w:val="006B2982"/>
    <w:rsid w:val="006B55C6"/>
    <w:rsid w:val="006B63E0"/>
    <w:rsid w:val="006C4B9F"/>
    <w:rsid w:val="006C52D0"/>
    <w:rsid w:val="006C5503"/>
    <w:rsid w:val="006D322C"/>
    <w:rsid w:val="006E267E"/>
    <w:rsid w:val="006E4A41"/>
    <w:rsid w:val="006E70D7"/>
    <w:rsid w:val="006E7118"/>
    <w:rsid w:val="006F4493"/>
    <w:rsid w:val="00705C8C"/>
    <w:rsid w:val="00707DF8"/>
    <w:rsid w:val="00711ABF"/>
    <w:rsid w:val="00715EEC"/>
    <w:rsid w:val="0072023C"/>
    <w:rsid w:val="0072117E"/>
    <w:rsid w:val="0072615D"/>
    <w:rsid w:val="00731347"/>
    <w:rsid w:val="00731575"/>
    <w:rsid w:val="007374E0"/>
    <w:rsid w:val="00740A23"/>
    <w:rsid w:val="00750D52"/>
    <w:rsid w:val="007524E3"/>
    <w:rsid w:val="00755B16"/>
    <w:rsid w:val="00763B43"/>
    <w:rsid w:val="00763D29"/>
    <w:rsid w:val="00763E58"/>
    <w:rsid w:val="00767652"/>
    <w:rsid w:val="007722F9"/>
    <w:rsid w:val="00773C2A"/>
    <w:rsid w:val="00776440"/>
    <w:rsid w:val="00776C34"/>
    <w:rsid w:val="0077749A"/>
    <w:rsid w:val="007818BE"/>
    <w:rsid w:val="00783E4D"/>
    <w:rsid w:val="007905F4"/>
    <w:rsid w:val="0079191E"/>
    <w:rsid w:val="007A1048"/>
    <w:rsid w:val="007A4600"/>
    <w:rsid w:val="007A71ED"/>
    <w:rsid w:val="007B1F27"/>
    <w:rsid w:val="007B1F43"/>
    <w:rsid w:val="007B40E2"/>
    <w:rsid w:val="007B52A7"/>
    <w:rsid w:val="007C20EE"/>
    <w:rsid w:val="007C2B35"/>
    <w:rsid w:val="007C776E"/>
    <w:rsid w:val="007D4C2F"/>
    <w:rsid w:val="007D6F87"/>
    <w:rsid w:val="007D7C33"/>
    <w:rsid w:val="007E17DB"/>
    <w:rsid w:val="007E497F"/>
    <w:rsid w:val="007F347E"/>
    <w:rsid w:val="007F37E5"/>
    <w:rsid w:val="007F51A8"/>
    <w:rsid w:val="00803DBE"/>
    <w:rsid w:val="00810096"/>
    <w:rsid w:val="00811105"/>
    <w:rsid w:val="00812FDD"/>
    <w:rsid w:val="00815722"/>
    <w:rsid w:val="00826376"/>
    <w:rsid w:val="00833733"/>
    <w:rsid w:val="00835035"/>
    <w:rsid w:val="008408F4"/>
    <w:rsid w:val="008472B0"/>
    <w:rsid w:val="008574DE"/>
    <w:rsid w:val="00863CF1"/>
    <w:rsid w:val="008640F7"/>
    <w:rsid w:val="008701F2"/>
    <w:rsid w:val="008720EF"/>
    <w:rsid w:val="00875284"/>
    <w:rsid w:val="008864E7"/>
    <w:rsid w:val="00886F69"/>
    <w:rsid w:val="00890FF9"/>
    <w:rsid w:val="00892097"/>
    <w:rsid w:val="00896374"/>
    <w:rsid w:val="008979B2"/>
    <w:rsid w:val="008A2D87"/>
    <w:rsid w:val="008A5EC6"/>
    <w:rsid w:val="008B0AFB"/>
    <w:rsid w:val="008B0DD0"/>
    <w:rsid w:val="008B3CD8"/>
    <w:rsid w:val="008C3751"/>
    <w:rsid w:val="008C5D7F"/>
    <w:rsid w:val="008C7FAE"/>
    <w:rsid w:val="008D057C"/>
    <w:rsid w:val="008D21A9"/>
    <w:rsid w:val="008E4D95"/>
    <w:rsid w:val="008E4FEE"/>
    <w:rsid w:val="008E5587"/>
    <w:rsid w:val="008E5CCB"/>
    <w:rsid w:val="008E61C6"/>
    <w:rsid w:val="008F1F8D"/>
    <w:rsid w:val="008F4A93"/>
    <w:rsid w:val="008F56DE"/>
    <w:rsid w:val="009124B9"/>
    <w:rsid w:val="0091410A"/>
    <w:rsid w:val="009142E2"/>
    <w:rsid w:val="00915473"/>
    <w:rsid w:val="00915B94"/>
    <w:rsid w:val="00917E6D"/>
    <w:rsid w:val="009226B8"/>
    <w:rsid w:val="00924E81"/>
    <w:rsid w:val="00925AC3"/>
    <w:rsid w:val="00935B5C"/>
    <w:rsid w:val="00937563"/>
    <w:rsid w:val="00941959"/>
    <w:rsid w:val="00942B4E"/>
    <w:rsid w:val="00944B2D"/>
    <w:rsid w:val="009525CD"/>
    <w:rsid w:val="00953466"/>
    <w:rsid w:val="0095537F"/>
    <w:rsid w:val="00955AD4"/>
    <w:rsid w:val="00957316"/>
    <w:rsid w:val="00961171"/>
    <w:rsid w:val="00974B89"/>
    <w:rsid w:val="009754FF"/>
    <w:rsid w:val="0097698D"/>
    <w:rsid w:val="0098556D"/>
    <w:rsid w:val="0099396C"/>
    <w:rsid w:val="009A2844"/>
    <w:rsid w:val="009A5C93"/>
    <w:rsid w:val="009A706B"/>
    <w:rsid w:val="009B28F8"/>
    <w:rsid w:val="009B3617"/>
    <w:rsid w:val="009C7A5F"/>
    <w:rsid w:val="009E4415"/>
    <w:rsid w:val="009E4B93"/>
    <w:rsid w:val="009E68B8"/>
    <w:rsid w:val="00A01E63"/>
    <w:rsid w:val="00A03F24"/>
    <w:rsid w:val="00A07DD1"/>
    <w:rsid w:val="00A11AC7"/>
    <w:rsid w:val="00A1289B"/>
    <w:rsid w:val="00A16ED1"/>
    <w:rsid w:val="00A256FD"/>
    <w:rsid w:val="00A2637A"/>
    <w:rsid w:val="00A27C4D"/>
    <w:rsid w:val="00A3043F"/>
    <w:rsid w:val="00A402A5"/>
    <w:rsid w:val="00A60B44"/>
    <w:rsid w:val="00A74E3B"/>
    <w:rsid w:val="00A76424"/>
    <w:rsid w:val="00A77DC3"/>
    <w:rsid w:val="00A77F0F"/>
    <w:rsid w:val="00A818B5"/>
    <w:rsid w:val="00A82487"/>
    <w:rsid w:val="00A842E9"/>
    <w:rsid w:val="00A8451F"/>
    <w:rsid w:val="00A86889"/>
    <w:rsid w:val="00A873A6"/>
    <w:rsid w:val="00A878AD"/>
    <w:rsid w:val="00A92CEC"/>
    <w:rsid w:val="00A95AB8"/>
    <w:rsid w:val="00AA1015"/>
    <w:rsid w:val="00AA3468"/>
    <w:rsid w:val="00AA68BB"/>
    <w:rsid w:val="00AA6C52"/>
    <w:rsid w:val="00AB2DB0"/>
    <w:rsid w:val="00AB333D"/>
    <w:rsid w:val="00AB66A4"/>
    <w:rsid w:val="00AB7041"/>
    <w:rsid w:val="00AB7D67"/>
    <w:rsid w:val="00AC06C6"/>
    <w:rsid w:val="00AC184D"/>
    <w:rsid w:val="00AD0F60"/>
    <w:rsid w:val="00AD2D06"/>
    <w:rsid w:val="00AF0C35"/>
    <w:rsid w:val="00AF100A"/>
    <w:rsid w:val="00AF3CBD"/>
    <w:rsid w:val="00B039C8"/>
    <w:rsid w:val="00B03B41"/>
    <w:rsid w:val="00B1043D"/>
    <w:rsid w:val="00B113AB"/>
    <w:rsid w:val="00B176D9"/>
    <w:rsid w:val="00B227FE"/>
    <w:rsid w:val="00B23F47"/>
    <w:rsid w:val="00B259A8"/>
    <w:rsid w:val="00B274E0"/>
    <w:rsid w:val="00B3075B"/>
    <w:rsid w:val="00B5494E"/>
    <w:rsid w:val="00B57E71"/>
    <w:rsid w:val="00B67D81"/>
    <w:rsid w:val="00B73BF9"/>
    <w:rsid w:val="00B75798"/>
    <w:rsid w:val="00B75CAF"/>
    <w:rsid w:val="00B77D86"/>
    <w:rsid w:val="00B83BE9"/>
    <w:rsid w:val="00B850F1"/>
    <w:rsid w:val="00B85825"/>
    <w:rsid w:val="00B9241F"/>
    <w:rsid w:val="00B93513"/>
    <w:rsid w:val="00BA36C9"/>
    <w:rsid w:val="00BA42AF"/>
    <w:rsid w:val="00BA54D3"/>
    <w:rsid w:val="00BB1C6D"/>
    <w:rsid w:val="00BB7371"/>
    <w:rsid w:val="00BC10F9"/>
    <w:rsid w:val="00BD28E9"/>
    <w:rsid w:val="00BD2CFA"/>
    <w:rsid w:val="00BD47F8"/>
    <w:rsid w:val="00BD4911"/>
    <w:rsid w:val="00BE1BF0"/>
    <w:rsid w:val="00BE5E9A"/>
    <w:rsid w:val="00BE7985"/>
    <w:rsid w:val="00C059A0"/>
    <w:rsid w:val="00C10451"/>
    <w:rsid w:val="00C1057E"/>
    <w:rsid w:val="00C107B2"/>
    <w:rsid w:val="00C163F1"/>
    <w:rsid w:val="00C208DF"/>
    <w:rsid w:val="00C36587"/>
    <w:rsid w:val="00C375B3"/>
    <w:rsid w:val="00C50502"/>
    <w:rsid w:val="00C51227"/>
    <w:rsid w:val="00C5607C"/>
    <w:rsid w:val="00C61A1E"/>
    <w:rsid w:val="00C63ED8"/>
    <w:rsid w:val="00C66A98"/>
    <w:rsid w:val="00C6730C"/>
    <w:rsid w:val="00C72FEE"/>
    <w:rsid w:val="00C84A5F"/>
    <w:rsid w:val="00C854D4"/>
    <w:rsid w:val="00C87CAA"/>
    <w:rsid w:val="00C931B4"/>
    <w:rsid w:val="00C95B29"/>
    <w:rsid w:val="00CA0B17"/>
    <w:rsid w:val="00CA1C6B"/>
    <w:rsid w:val="00CA28EB"/>
    <w:rsid w:val="00CA7AFC"/>
    <w:rsid w:val="00CB06D8"/>
    <w:rsid w:val="00CC34B3"/>
    <w:rsid w:val="00CC4300"/>
    <w:rsid w:val="00CE144F"/>
    <w:rsid w:val="00CE2A05"/>
    <w:rsid w:val="00CF0584"/>
    <w:rsid w:val="00CF1AF6"/>
    <w:rsid w:val="00CF2ED8"/>
    <w:rsid w:val="00CF4A94"/>
    <w:rsid w:val="00D03D47"/>
    <w:rsid w:val="00D04B8A"/>
    <w:rsid w:val="00D07D24"/>
    <w:rsid w:val="00D12657"/>
    <w:rsid w:val="00D143EE"/>
    <w:rsid w:val="00D1441E"/>
    <w:rsid w:val="00D14CB9"/>
    <w:rsid w:val="00D2097F"/>
    <w:rsid w:val="00D21CF4"/>
    <w:rsid w:val="00D241A3"/>
    <w:rsid w:val="00D253AC"/>
    <w:rsid w:val="00D27ECE"/>
    <w:rsid w:val="00D27F85"/>
    <w:rsid w:val="00D32FA3"/>
    <w:rsid w:val="00D33F43"/>
    <w:rsid w:val="00D4090B"/>
    <w:rsid w:val="00D42572"/>
    <w:rsid w:val="00D42E1D"/>
    <w:rsid w:val="00D42EEC"/>
    <w:rsid w:val="00D470AD"/>
    <w:rsid w:val="00D50F0A"/>
    <w:rsid w:val="00D6224F"/>
    <w:rsid w:val="00D666F8"/>
    <w:rsid w:val="00D67C4E"/>
    <w:rsid w:val="00D923D8"/>
    <w:rsid w:val="00D94989"/>
    <w:rsid w:val="00DA3771"/>
    <w:rsid w:val="00DA4DFC"/>
    <w:rsid w:val="00DC119E"/>
    <w:rsid w:val="00DC34D5"/>
    <w:rsid w:val="00DD00F6"/>
    <w:rsid w:val="00DD2B88"/>
    <w:rsid w:val="00DF2352"/>
    <w:rsid w:val="00DF7896"/>
    <w:rsid w:val="00E013B6"/>
    <w:rsid w:val="00E01935"/>
    <w:rsid w:val="00E02CF4"/>
    <w:rsid w:val="00E06A09"/>
    <w:rsid w:val="00E132D2"/>
    <w:rsid w:val="00E22B91"/>
    <w:rsid w:val="00E25125"/>
    <w:rsid w:val="00E40A4F"/>
    <w:rsid w:val="00E47EE5"/>
    <w:rsid w:val="00E50819"/>
    <w:rsid w:val="00E5283F"/>
    <w:rsid w:val="00E539FE"/>
    <w:rsid w:val="00E54FCE"/>
    <w:rsid w:val="00E630FD"/>
    <w:rsid w:val="00E7437B"/>
    <w:rsid w:val="00E74525"/>
    <w:rsid w:val="00E832B0"/>
    <w:rsid w:val="00E83718"/>
    <w:rsid w:val="00E86D59"/>
    <w:rsid w:val="00E90752"/>
    <w:rsid w:val="00E927BB"/>
    <w:rsid w:val="00E95C9E"/>
    <w:rsid w:val="00E96440"/>
    <w:rsid w:val="00EA3B9E"/>
    <w:rsid w:val="00EA7D0A"/>
    <w:rsid w:val="00EA7D54"/>
    <w:rsid w:val="00EB03C9"/>
    <w:rsid w:val="00EB52B3"/>
    <w:rsid w:val="00EC555E"/>
    <w:rsid w:val="00ED142D"/>
    <w:rsid w:val="00ED2D5F"/>
    <w:rsid w:val="00ED5053"/>
    <w:rsid w:val="00ED75BB"/>
    <w:rsid w:val="00EE075A"/>
    <w:rsid w:val="00EE16D5"/>
    <w:rsid w:val="00EE2482"/>
    <w:rsid w:val="00EE4E45"/>
    <w:rsid w:val="00EF137C"/>
    <w:rsid w:val="00EF1901"/>
    <w:rsid w:val="00EF2264"/>
    <w:rsid w:val="00EF497B"/>
    <w:rsid w:val="00EF6232"/>
    <w:rsid w:val="00F002B1"/>
    <w:rsid w:val="00F00646"/>
    <w:rsid w:val="00F054D4"/>
    <w:rsid w:val="00F11CD1"/>
    <w:rsid w:val="00F17B61"/>
    <w:rsid w:val="00F208D3"/>
    <w:rsid w:val="00F2349F"/>
    <w:rsid w:val="00F234BB"/>
    <w:rsid w:val="00F24700"/>
    <w:rsid w:val="00F262A3"/>
    <w:rsid w:val="00F262BD"/>
    <w:rsid w:val="00F33F26"/>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4A62"/>
    <w:rsid w:val="00FA5E0D"/>
    <w:rsid w:val="00FB1A58"/>
    <w:rsid w:val="00FB2890"/>
    <w:rsid w:val="00FB662A"/>
    <w:rsid w:val="00FC3FD0"/>
    <w:rsid w:val="00FC6837"/>
    <w:rsid w:val="00FD2F0D"/>
    <w:rsid w:val="00FE176A"/>
    <w:rsid w:val="00FE243E"/>
    <w:rsid w:val="00FE2F32"/>
    <w:rsid w:val="00FE3DB2"/>
    <w:rsid w:val="00FE6E8C"/>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E489AA0"/>
  <w15:docId w15:val="{1E54E858-68A6-48ED-8041-A5D38B0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 w:type="character" w:customStyle="1" w:styleId="WW-DefaultParagraphFont">
    <w:name w:val="WW-Default Paragraph Font"/>
    <w:rsid w:val="007F37E5"/>
  </w:style>
  <w:style w:type="paragraph" w:customStyle="1" w:styleId="BodyText21">
    <w:name w:val="Body Text 21"/>
    <w:basedOn w:val="Normal"/>
    <w:rsid w:val="00A74E3B"/>
    <w:pPr>
      <w:shd w:val="clear" w:color="auto" w:fill="FFFFFF"/>
      <w:suppressAutoHyphens/>
      <w:autoSpaceDN w:val="0"/>
      <w:spacing w:line="274" w:lineRule="exact"/>
      <w:ind w:right="7"/>
      <w:jc w:val="both"/>
    </w:pPr>
    <w:rPr>
      <w:lang w:eastAsia="ar-SA"/>
    </w:rPr>
  </w:style>
  <w:style w:type="paragraph" w:customStyle="1" w:styleId="Footnote">
    <w:name w:val="Footnote"/>
    <w:basedOn w:val="Standard"/>
    <w:rsid w:val="00A74E3B"/>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A516-CBBC-466C-88EA-9EA6B07C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6096</Words>
  <Characters>34750</Characters>
  <Application>Microsoft Office Word</Application>
  <DocSecurity>0</DocSecurity>
  <Lines>289</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Inga Kalninja</cp:lastModifiedBy>
  <cp:revision>7</cp:revision>
  <cp:lastPrinted>2016-04-18T06:52:00Z</cp:lastPrinted>
  <dcterms:created xsi:type="dcterms:W3CDTF">2016-04-13T06:42:00Z</dcterms:created>
  <dcterms:modified xsi:type="dcterms:W3CDTF">2016-04-18T07:27:00Z</dcterms:modified>
</cp:coreProperties>
</file>